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2AF3">
        <w:rPr>
          <w:rFonts w:ascii="Times New Roman" w:eastAsia="Calibri" w:hAnsi="Times New Roman" w:cs="Times New Roman"/>
          <w:sz w:val="12"/>
          <w:szCs w:val="12"/>
        </w:rPr>
        <w:t>Информационное сообщение о проведен</w:t>
      </w:r>
      <w:proofErr w:type="gramStart"/>
      <w:r w:rsidRPr="00762AF3">
        <w:rPr>
          <w:rFonts w:ascii="Times New Roman" w:eastAsia="Calibri" w:hAnsi="Times New Roman" w:cs="Times New Roman"/>
          <w:sz w:val="12"/>
          <w:szCs w:val="12"/>
        </w:rPr>
        <w:t xml:space="preserve">ии </w:t>
      </w:r>
      <w:r w:rsidR="00CA758C">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ау</w:t>
      </w:r>
      <w:proofErr w:type="gramEnd"/>
      <w:r w:rsidRPr="00762AF3">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AE56E3">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4</w:t>
      </w:r>
    </w:p>
    <w:p w:rsidR="00762AF3" w:rsidRDefault="00762AF3" w:rsidP="0015017C">
      <w:pPr>
        <w:tabs>
          <w:tab w:val="left" w:pos="284"/>
        </w:tabs>
        <w:spacing w:after="0" w:line="240" w:lineRule="auto"/>
        <w:jc w:val="both"/>
        <w:rPr>
          <w:rFonts w:ascii="Times New Roman" w:eastAsia="Calibri" w:hAnsi="Times New Roman" w:cs="Times New Roman"/>
          <w:sz w:val="12"/>
          <w:szCs w:val="12"/>
        </w:rPr>
      </w:pPr>
    </w:p>
    <w:p w:rsidR="00CA758C"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62AF3">
        <w:rPr>
          <w:rFonts w:ascii="Times New Roman" w:eastAsia="Calibri" w:hAnsi="Times New Roman" w:cs="Times New Roman"/>
          <w:sz w:val="12"/>
          <w:szCs w:val="12"/>
        </w:rPr>
        <w:t>Информационное сообщение о проведен</w:t>
      </w:r>
      <w:proofErr w:type="gramStart"/>
      <w:r w:rsidRPr="00762AF3">
        <w:rPr>
          <w:rFonts w:ascii="Times New Roman" w:eastAsia="Calibri" w:hAnsi="Times New Roman" w:cs="Times New Roman"/>
          <w:sz w:val="12"/>
          <w:szCs w:val="12"/>
        </w:rPr>
        <w:t xml:space="preserve">ии </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ау</w:t>
      </w:r>
      <w:proofErr w:type="gramEnd"/>
      <w:r w:rsidRPr="00762AF3">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AE56E3">
        <w:rPr>
          <w:rFonts w:ascii="Times New Roman" w:eastAsia="Calibri" w:hAnsi="Times New Roman" w:cs="Times New Roman"/>
          <w:sz w:val="12"/>
          <w:szCs w:val="12"/>
        </w:rPr>
        <w:t>……………………5</w:t>
      </w:r>
    </w:p>
    <w:p w:rsidR="00CA758C" w:rsidRDefault="00CA758C" w:rsidP="00CA758C">
      <w:pPr>
        <w:tabs>
          <w:tab w:val="left" w:pos="284"/>
        </w:tabs>
        <w:spacing w:after="0" w:line="240" w:lineRule="auto"/>
        <w:jc w:val="both"/>
        <w:rPr>
          <w:rFonts w:ascii="Times New Roman" w:eastAsia="Calibri" w:hAnsi="Times New Roman" w:cs="Times New Roman"/>
          <w:sz w:val="12"/>
          <w:szCs w:val="12"/>
        </w:rPr>
      </w:pPr>
    </w:p>
    <w:p w:rsidR="007678A9" w:rsidRPr="007678A9" w:rsidRDefault="00DF311E"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DF311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№757 от 06 июля 2017г. «</w:t>
      </w:r>
      <w:r w:rsidRPr="00DF311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7</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DF311E" w:rsidRPr="007678A9"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DF311E" w:rsidP="00DF31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№758 от 06 июля 2017г. «</w:t>
      </w:r>
      <w:r w:rsidR="00651764" w:rsidRPr="0065176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r w:rsidR="00651764">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651764">
        <w:rPr>
          <w:rFonts w:ascii="Times New Roman" w:eastAsia="Calibri" w:hAnsi="Times New Roman" w:cs="Times New Roman"/>
          <w:sz w:val="12"/>
          <w:szCs w:val="12"/>
        </w:rPr>
        <w:t>…</w:t>
      </w:r>
      <w:r w:rsidR="00AE56E3">
        <w:rPr>
          <w:rFonts w:ascii="Times New Roman" w:eastAsia="Calibri" w:hAnsi="Times New Roman" w:cs="Times New Roman"/>
          <w:sz w:val="12"/>
          <w:szCs w:val="12"/>
        </w:rPr>
        <w:t>9</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DF311E" w:rsidRPr="007678A9"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Pr="0015017C" w:rsidRDefault="00DF311E" w:rsidP="00DF31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№759 от 06 июля 2017г. «</w:t>
      </w:r>
      <w:r w:rsidR="00651764" w:rsidRPr="00651764">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sidR="00651764">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651764">
        <w:rPr>
          <w:rFonts w:ascii="Times New Roman" w:eastAsia="Calibri" w:hAnsi="Times New Roman" w:cs="Times New Roman"/>
          <w:sz w:val="12"/>
          <w:szCs w:val="12"/>
        </w:rPr>
        <w:t>…</w:t>
      </w:r>
      <w:r w:rsidR="00AE56E3">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62E0F">
        <w:rPr>
          <w:rFonts w:ascii="Times New Roman" w:eastAsia="Calibri" w:hAnsi="Times New Roman" w:cs="Times New Roman"/>
          <w:sz w:val="12"/>
          <w:szCs w:val="12"/>
        </w:rPr>
        <w:t>Извещения о предоставлении земельного участков</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03 июля 2017г. «</w:t>
      </w:r>
      <w:r w:rsidRPr="00253FBE">
        <w:rPr>
          <w:rFonts w:ascii="Times New Roman" w:eastAsia="Calibri" w:hAnsi="Times New Roman" w:cs="Times New Roman"/>
          <w:sz w:val="12"/>
          <w:szCs w:val="12"/>
        </w:rPr>
        <w:t>Об утверждении перечней должностей в администрации сельского поселения Антоновка</w:t>
      </w:r>
      <w:r>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Верхняя Орлянка</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AE56E3">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Воротнее</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Елшанка</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Захаркино</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Кармало-Аделяково</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sidR="00AE56E3">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Калиновка</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Кандабулак</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Красносельское</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14</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Кутузовский</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Липовка</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253FBE" w:rsidRPr="0015017C"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E728F">
        <w:rPr>
          <w:rFonts w:ascii="Times New Roman" w:eastAsia="Calibri" w:hAnsi="Times New Roman" w:cs="Times New Roman"/>
          <w:sz w:val="12"/>
          <w:szCs w:val="12"/>
        </w:rPr>
        <w:t>30</w:t>
      </w:r>
      <w:r>
        <w:rPr>
          <w:rFonts w:ascii="Times New Roman" w:eastAsia="Calibri" w:hAnsi="Times New Roman" w:cs="Times New Roman"/>
          <w:sz w:val="12"/>
          <w:szCs w:val="12"/>
        </w:rPr>
        <w:t xml:space="preserve">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Светлодольск</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8E728F"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Сергиевск</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………15</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15017C" w:rsidRDefault="00072D84"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8E728F"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Серноводск</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8E728F"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Сургут</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62E0F">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C62E0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8E728F"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w:t>
      </w:r>
      <w:r>
        <w:rPr>
          <w:rFonts w:ascii="Times New Roman" w:eastAsia="Calibri" w:hAnsi="Times New Roman" w:cs="Times New Roman"/>
          <w:sz w:val="12"/>
          <w:szCs w:val="12"/>
        </w:rPr>
        <w:t>город</w:t>
      </w:r>
      <w:r w:rsidRPr="00C62E0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8E728F"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03 июля 2017г. «</w:t>
      </w:r>
      <w:r w:rsidRPr="00253FBE">
        <w:rPr>
          <w:rFonts w:ascii="Times New Roman" w:eastAsia="Calibri" w:hAnsi="Times New Roman" w:cs="Times New Roman"/>
          <w:sz w:val="12"/>
          <w:szCs w:val="12"/>
        </w:rPr>
        <w:t xml:space="preserve">Об утверждении перечней должностей в администрации сельского поселения </w:t>
      </w:r>
      <w:r>
        <w:rPr>
          <w:rFonts w:ascii="Times New Roman" w:eastAsia="Calibri" w:hAnsi="Times New Roman" w:cs="Times New Roman"/>
          <w:sz w:val="12"/>
          <w:szCs w:val="12"/>
        </w:rPr>
        <w:t>Черновка</w:t>
      </w:r>
      <w:r w:rsidRPr="00C62E0F">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C62E0F">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Антоновка</w:t>
      </w:r>
      <w:r>
        <w:rPr>
          <w:rFonts w:ascii="Times New Roman" w:eastAsia="Calibri" w:hAnsi="Times New Roman" w:cs="Times New Roman"/>
          <w:sz w:val="12"/>
          <w:szCs w:val="12"/>
        </w:rPr>
        <w:t xml:space="preserve"> </w:t>
      </w:r>
      <w:r w:rsidRPr="008E728F">
        <w:rPr>
          <w:rFonts w:ascii="Times New Roman" w:eastAsia="Calibri" w:hAnsi="Times New Roman" w:cs="Times New Roman"/>
          <w:sz w:val="12"/>
          <w:szCs w:val="12"/>
        </w:rPr>
        <w:t xml:space="preserve"> муниципального района Сергиевский Самарской области №22 от 03.07.2013 г. «О подготовке проекта правил землепользования и застройки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05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 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№22 от 03.07.2013 г. «О подготовке проекта правил землепользования и застройки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№21 от 03.07.2013 г. «О подготовке проекта правил землепользования и застройки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04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№26 от 03.07.2013 г. «О подготовке проекта правил землепользования и застройки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AE56E3">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05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E728F" w:rsidRPr="00C62E0F" w:rsidRDefault="008E728F" w:rsidP="008E72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E728F" w:rsidP="008E72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03 июля 2017г. «</w:t>
      </w:r>
      <w:r w:rsidRPr="008E728F">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 22 от 03.07.2013 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21</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Default="00072D84" w:rsidP="0015017C">
      <w:pPr>
        <w:tabs>
          <w:tab w:val="left" w:pos="284"/>
        </w:tabs>
        <w:spacing w:after="0" w:line="240" w:lineRule="auto"/>
        <w:jc w:val="both"/>
        <w:rPr>
          <w:rFonts w:ascii="Times New Roman" w:eastAsia="Calibri" w:hAnsi="Times New Roman" w:cs="Times New Roman"/>
          <w:sz w:val="12"/>
          <w:szCs w:val="12"/>
        </w:rPr>
      </w:pPr>
    </w:p>
    <w:p w:rsidR="00072D84" w:rsidRPr="0015017C" w:rsidRDefault="00072D84"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35</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№21 от 03.07.2013 г. «О подготовке проекта правил землепользования и застройки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 г. «О подготовке проекта правил землепользования и застройки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8 от 05.03.2013 г. «О подготовке проекта правил землепользования и застройки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07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C62E0F">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C62E0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04 июля 2017г. «</w:t>
      </w:r>
      <w:r w:rsidRPr="00072D84">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072D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C62E0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C62E0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072D84" w:rsidP="00072D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03 июля 2017г. «</w:t>
      </w:r>
      <w:r w:rsidRPr="00072D84">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03.07.2013 г. «О подготовке проекта правил землепользования и застройки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8B3BE9">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8B3BE9">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072D84" w:rsidRDefault="00072D84"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lastRenderedPageBreak/>
        <w:t>Информационное сообщение о проведен</w:t>
      </w:r>
      <w:proofErr w:type="gramStart"/>
      <w:r w:rsidRPr="00762AF3">
        <w:rPr>
          <w:rFonts w:ascii="Times New Roman" w:eastAsia="Calibri" w:hAnsi="Times New Roman" w:cs="Times New Roman"/>
          <w:b/>
          <w:sz w:val="12"/>
          <w:szCs w:val="12"/>
        </w:rPr>
        <w:t>ии ау</w:t>
      </w:r>
      <w:proofErr w:type="gramEnd"/>
      <w:r w:rsidRPr="00762AF3">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b/>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2AF3">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№974-р от 20.06.2017г. «О выставлении на аукцион земельного участка с видом разрешенного использования «для ведения личного подсобного хозяйства», Распоряжения Администрации муниципального района Сергиевский №975-р от 20.06.2017г. «О выставлении на аукцион земельного участка с видом разрешенного использования</w:t>
      </w:r>
      <w:proofErr w:type="gramEnd"/>
      <w:r w:rsidRPr="00762AF3">
        <w:rPr>
          <w:rFonts w:ascii="Times New Roman" w:eastAsia="Calibri" w:hAnsi="Times New Roman" w:cs="Times New Roman"/>
          <w:sz w:val="12"/>
          <w:szCs w:val="12"/>
        </w:rPr>
        <w:t xml:space="preserve"> «для ведения личного подсобного хозяйства», Распоряжения Администрации муниципального района Сергиевский №938-р от 14.06.2017г. «О проведен</w:t>
      </w:r>
      <w:proofErr w:type="gramStart"/>
      <w:r w:rsidRPr="00762AF3">
        <w:rPr>
          <w:rFonts w:ascii="Times New Roman" w:eastAsia="Calibri" w:hAnsi="Times New Roman" w:cs="Times New Roman"/>
          <w:sz w:val="12"/>
          <w:szCs w:val="12"/>
        </w:rPr>
        <w:t>ии ау</w:t>
      </w:r>
      <w:proofErr w:type="gramEnd"/>
      <w:r w:rsidRPr="00762AF3">
        <w:rPr>
          <w:rFonts w:ascii="Times New Roman" w:eastAsia="Calibri" w:hAnsi="Times New Roman" w:cs="Times New Roman"/>
          <w:sz w:val="12"/>
          <w:szCs w:val="12"/>
        </w:rPr>
        <w:t xml:space="preserve">кциона по продаже в собственность земельного участка для ведения личного подсобного хозяйства» сообщает, что </w:t>
      </w:r>
      <w:r w:rsidRPr="00762AF3">
        <w:rPr>
          <w:rFonts w:ascii="Times New Roman" w:eastAsia="Calibri" w:hAnsi="Times New Roman" w:cs="Times New Roman"/>
          <w:b/>
          <w:sz w:val="12"/>
          <w:szCs w:val="12"/>
        </w:rPr>
        <w:t>07 августа 2017 года в 11 часов 00 мину</w:t>
      </w:r>
      <w:r w:rsidRPr="00762AF3">
        <w:rPr>
          <w:rFonts w:ascii="Times New Roman" w:eastAsia="Calibri" w:hAnsi="Times New Roman" w:cs="Times New Roman"/>
          <w:sz w:val="12"/>
          <w:szCs w:val="12"/>
        </w:rPr>
        <w:t xml:space="preserve">т, по адресу: Самарская область, Сергиевский район, с. Сергиевск, ул. Ленина, 15А, </w:t>
      </w:r>
      <w:proofErr w:type="spellStart"/>
      <w:r w:rsidRPr="00762AF3">
        <w:rPr>
          <w:rFonts w:ascii="Times New Roman" w:eastAsia="Calibri" w:hAnsi="Times New Roman" w:cs="Times New Roman"/>
          <w:sz w:val="12"/>
          <w:szCs w:val="12"/>
        </w:rPr>
        <w:t>каб</w:t>
      </w:r>
      <w:proofErr w:type="spellEnd"/>
      <w:r w:rsidRPr="00762AF3">
        <w:rPr>
          <w:rFonts w:ascii="Times New Roman" w:eastAsia="Calibri" w:hAnsi="Times New Roman" w:cs="Times New Roman"/>
          <w:sz w:val="12"/>
          <w:szCs w:val="12"/>
        </w:rPr>
        <w:t>. № 10 состоится аукцион</w:t>
      </w:r>
      <w:r w:rsidRPr="00762AF3">
        <w:rPr>
          <w:rFonts w:ascii="Times New Roman" w:eastAsia="Calibri" w:hAnsi="Times New Roman" w:cs="Times New Roman"/>
          <w:b/>
          <w:sz w:val="12"/>
          <w:szCs w:val="12"/>
        </w:rPr>
        <w:t xml:space="preserve">, </w:t>
      </w:r>
      <w:r w:rsidRPr="00762AF3">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Лот №1</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63:31:0701005:327, площадь 1090 </w:t>
      </w:r>
      <w:proofErr w:type="spellStart"/>
      <w:r w:rsidRPr="00762AF3">
        <w:rPr>
          <w:rFonts w:ascii="Times New Roman" w:eastAsia="Calibri" w:hAnsi="Times New Roman" w:cs="Times New Roman"/>
          <w:sz w:val="12"/>
          <w:szCs w:val="12"/>
        </w:rPr>
        <w:t>кв.м</w:t>
      </w:r>
      <w:proofErr w:type="spellEnd"/>
      <w:r w:rsidRPr="00762AF3">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Сергиевская, участок 57, с разрешенным использованием: для ведения личного подсобного хозяйства.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Обременения: не зарегистрированы.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Начальная цена предмета торгов</w:t>
      </w:r>
      <w:r w:rsidRPr="00762AF3">
        <w:rPr>
          <w:rFonts w:ascii="Times New Roman" w:eastAsia="Calibri" w:hAnsi="Times New Roman" w:cs="Times New Roman"/>
          <w:sz w:val="12"/>
          <w:szCs w:val="12"/>
        </w:rPr>
        <w:t>: 248 500,00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Шаг аукциона</w:t>
      </w:r>
      <w:r w:rsidRPr="00762AF3">
        <w:rPr>
          <w:rFonts w:ascii="Times New Roman" w:eastAsia="Calibri" w:hAnsi="Times New Roman" w:cs="Times New Roman"/>
          <w:sz w:val="12"/>
          <w:szCs w:val="12"/>
        </w:rPr>
        <w:t>:  7 455,00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i/>
          <w:sz w:val="12"/>
          <w:szCs w:val="12"/>
        </w:rPr>
        <w:t>Сумма задатка</w:t>
      </w:r>
      <w:r w:rsidRPr="00762AF3">
        <w:rPr>
          <w:rFonts w:ascii="Times New Roman" w:eastAsia="Calibri" w:hAnsi="Times New Roman" w:cs="Times New Roman"/>
          <w:sz w:val="12"/>
          <w:szCs w:val="12"/>
        </w:rPr>
        <w:t>: 124 250,00 рублей.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Лот №2</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63:31:0701005:218, площадь 1188 </w:t>
      </w:r>
      <w:proofErr w:type="spellStart"/>
      <w:r w:rsidRPr="00762AF3">
        <w:rPr>
          <w:rFonts w:ascii="Times New Roman" w:eastAsia="Calibri" w:hAnsi="Times New Roman" w:cs="Times New Roman"/>
          <w:sz w:val="12"/>
          <w:szCs w:val="12"/>
        </w:rPr>
        <w:t>кв.м</w:t>
      </w:r>
      <w:proofErr w:type="spellEnd"/>
      <w:r w:rsidRPr="00762AF3">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Сергиевская, участок №56, с разрешенным использованием: для ведения личного подсобного хозяйства.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Обременения: не зарегистрированы.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Начальная цена предмета торгов</w:t>
      </w:r>
      <w:r w:rsidRPr="00762AF3">
        <w:rPr>
          <w:rFonts w:ascii="Times New Roman" w:eastAsia="Calibri" w:hAnsi="Times New Roman" w:cs="Times New Roman"/>
          <w:sz w:val="12"/>
          <w:szCs w:val="12"/>
        </w:rPr>
        <w:t>: 270 860,00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Шаг аукциона</w:t>
      </w:r>
      <w:r w:rsidRPr="00762AF3">
        <w:rPr>
          <w:rFonts w:ascii="Times New Roman" w:eastAsia="Calibri" w:hAnsi="Times New Roman" w:cs="Times New Roman"/>
          <w:sz w:val="12"/>
          <w:szCs w:val="12"/>
        </w:rPr>
        <w:t>:  8 125,80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i/>
          <w:sz w:val="12"/>
          <w:szCs w:val="12"/>
        </w:rPr>
        <w:t>Сумма задатка</w:t>
      </w:r>
      <w:r w:rsidRPr="00762AF3">
        <w:rPr>
          <w:rFonts w:ascii="Times New Roman" w:eastAsia="Calibri" w:hAnsi="Times New Roman" w:cs="Times New Roman"/>
          <w:sz w:val="12"/>
          <w:szCs w:val="12"/>
        </w:rPr>
        <w:t>: 135 430,00 рублей.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Лот №3</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63:31:1102001:1742, площадь 998 </w:t>
      </w:r>
      <w:proofErr w:type="spellStart"/>
      <w:r w:rsidRPr="00762AF3">
        <w:rPr>
          <w:rFonts w:ascii="Times New Roman" w:eastAsia="Calibri" w:hAnsi="Times New Roman" w:cs="Times New Roman"/>
          <w:sz w:val="12"/>
          <w:szCs w:val="12"/>
        </w:rPr>
        <w:t>кв.м</w:t>
      </w:r>
      <w:proofErr w:type="spellEnd"/>
      <w:r w:rsidRPr="00762AF3">
        <w:rPr>
          <w:rFonts w:ascii="Times New Roman" w:eastAsia="Calibri" w:hAnsi="Times New Roman" w:cs="Times New Roman"/>
          <w:sz w:val="12"/>
          <w:szCs w:val="12"/>
        </w:rPr>
        <w:t xml:space="preserve">., расположенный по адресу: </w:t>
      </w:r>
      <w:proofErr w:type="gramStart"/>
      <w:r w:rsidRPr="00762AF3">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762AF3">
        <w:rPr>
          <w:rFonts w:ascii="Times New Roman" w:eastAsia="Calibri" w:hAnsi="Times New Roman" w:cs="Times New Roman"/>
          <w:sz w:val="12"/>
          <w:szCs w:val="12"/>
        </w:rPr>
        <w:t>п.г.т</w:t>
      </w:r>
      <w:proofErr w:type="spell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Троицкая, участок №3, с разрешенным использованием: для ведения личного подсобного хозяйства.</w:t>
      </w:r>
      <w:proofErr w:type="gramEnd"/>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Обременения: не зарегистрированы.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Начальная цена предмета торгов</w:t>
      </w:r>
      <w:r w:rsidRPr="00762AF3">
        <w:rPr>
          <w:rFonts w:ascii="Times New Roman" w:eastAsia="Calibri" w:hAnsi="Times New Roman" w:cs="Times New Roman"/>
          <w:sz w:val="12"/>
          <w:szCs w:val="12"/>
        </w:rPr>
        <w:t>: 449 100,00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Шаг аукциона</w:t>
      </w:r>
      <w:r w:rsidRPr="00762AF3">
        <w:rPr>
          <w:rFonts w:ascii="Times New Roman" w:eastAsia="Calibri" w:hAnsi="Times New Roman" w:cs="Times New Roman"/>
          <w:sz w:val="12"/>
          <w:szCs w:val="12"/>
        </w:rPr>
        <w:t>:  13 473,00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i/>
          <w:sz w:val="12"/>
          <w:szCs w:val="12"/>
        </w:rPr>
        <w:t>Сумма задатка</w:t>
      </w:r>
      <w:r w:rsidRPr="00762AF3">
        <w:rPr>
          <w:rFonts w:ascii="Times New Roman" w:eastAsia="Calibri" w:hAnsi="Times New Roman" w:cs="Times New Roman"/>
          <w:sz w:val="12"/>
          <w:szCs w:val="12"/>
        </w:rPr>
        <w:t>: 224 550,00 рублей.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Заявки на участие в аукционе принимаются ежедневно в рабочие дни </w:t>
      </w:r>
      <w:r w:rsidRPr="00762AF3">
        <w:rPr>
          <w:rFonts w:ascii="Times New Roman" w:eastAsia="Calibri" w:hAnsi="Times New Roman" w:cs="Times New Roman"/>
          <w:b/>
          <w:sz w:val="12"/>
          <w:szCs w:val="12"/>
        </w:rPr>
        <w:t xml:space="preserve">с 10 июля 2017г. по 01 августа 2017г. </w:t>
      </w:r>
      <w:r w:rsidRPr="00762AF3">
        <w:rPr>
          <w:rFonts w:ascii="Times New Roman" w:eastAsia="Calibri" w:hAnsi="Times New Roman" w:cs="Times New Roman"/>
          <w:sz w:val="12"/>
          <w:szCs w:val="12"/>
        </w:rPr>
        <w:t xml:space="preserve">(выходные дни: суббота, воскресенье), с 9 </w:t>
      </w:r>
      <w:r w:rsidRPr="00762AF3">
        <w:rPr>
          <w:rFonts w:ascii="Times New Roman" w:eastAsia="Calibri" w:hAnsi="Times New Roman" w:cs="Times New Roman"/>
          <w:sz w:val="12"/>
          <w:szCs w:val="12"/>
          <w:vertAlign w:val="superscript"/>
        </w:rPr>
        <w:t xml:space="preserve">00 </w:t>
      </w:r>
      <w:r w:rsidRPr="00762AF3">
        <w:rPr>
          <w:rFonts w:ascii="Times New Roman" w:eastAsia="Calibri" w:hAnsi="Times New Roman" w:cs="Times New Roman"/>
          <w:sz w:val="12"/>
          <w:szCs w:val="12"/>
        </w:rPr>
        <w:t xml:space="preserve">до 16 </w:t>
      </w:r>
      <w:r w:rsidRPr="00762AF3">
        <w:rPr>
          <w:rFonts w:ascii="Times New Roman" w:eastAsia="Calibri" w:hAnsi="Times New Roman" w:cs="Times New Roman"/>
          <w:sz w:val="12"/>
          <w:szCs w:val="12"/>
          <w:vertAlign w:val="superscript"/>
        </w:rPr>
        <w:t>00</w:t>
      </w:r>
      <w:r w:rsidRPr="00762AF3">
        <w:rPr>
          <w:rFonts w:ascii="Times New Roman" w:eastAsia="Calibri" w:hAnsi="Times New Roman" w:cs="Times New Roman"/>
          <w:sz w:val="12"/>
          <w:szCs w:val="12"/>
        </w:rPr>
        <w:t xml:space="preserve"> ч. (перерыв с 12 ºº  </w:t>
      </w:r>
      <w:proofErr w:type="gramStart"/>
      <w:r w:rsidRPr="00762AF3">
        <w:rPr>
          <w:rFonts w:ascii="Times New Roman" w:eastAsia="Calibri" w:hAnsi="Times New Roman" w:cs="Times New Roman"/>
          <w:sz w:val="12"/>
          <w:szCs w:val="12"/>
        </w:rPr>
        <w:t>до</w:t>
      </w:r>
      <w:proofErr w:type="gramEnd"/>
      <w:r w:rsidRPr="00762AF3">
        <w:rPr>
          <w:rFonts w:ascii="Times New Roman" w:eastAsia="Calibri" w:hAnsi="Times New Roman" w:cs="Times New Roman"/>
          <w:sz w:val="12"/>
          <w:szCs w:val="12"/>
        </w:rPr>
        <w:t xml:space="preserve"> 13 ºº) </w:t>
      </w:r>
      <w:proofErr w:type="gramStart"/>
      <w:r w:rsidRPr="00762AF3">
        <w:rPr>
          <w:rFonts w:ascii="Times New Roman" w:eastAsia="Calibri" w:hAnsi="Times New Roman" w:cs="Times New Roman"/>
          <w:sz w:val="12"/>
          <w:szCs w:val="12"/>
        </w:rPr>
        <w:t>в</w:t>
      </w:r>
      <w:proofErr w:type="gramEnd"/>
      <w:r w:rsidRPr="00762AF3">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762AF3">
        <w:rPr>
          <w:rFonts w:ascii="Times New Roman" w:eastAsia="Calibri" w:hAnsi="Times New Roman" w:cs="Times New Roman"/>
          <w:sz w:val="12"/>
          <w:szCs w:val="12"/>
        </w:rPr>
        <w:t>Самарская область, Сергиевский район, с. Сергиевск, ул. Ленина, д. 15А, кабинет № 10 (тел. 8-84655-2-21-91, 2-21-76).</w:t>
      </w:r>
      <w:proofErr w:type="gramEnd"/>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sz w:val="12"/>
          <w:szCs w:val="12"/>
        </w:rPr>
        <w:t xml:space="preserve">Дата определения участников аукциона: </w:t>
      </w:r>
      <w:r w:rsidRPr="00762AF3">
        <w:rPr>
          <w:rFonts w:ascii="Times New Roman" w:eastAsia="Calibri" w:hAnsi="Times New Roman" w:cs="Times New Roman"/>
          <w:b/>
          <w:sz w:val="12"/>
          <w:szCs w:val="12"/>
        </w:rPr>
        <w:t>03 августа 2017г.</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Для участия в аукционе заявители представляют следующие документы: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1.</w:t>
      </w:r>
      <w:r w:rsidRPr="00762AF3">
        <w:rPr>
          <w:rFonts w:ascii="Times New Roman" w:eastAsia="Calibri" w:hAnsi="Times New Roman" w:cs="Times New Roman"/>
          <w:sz w:val="12"/>
          <w:szCs w:val="12"/>
        </w:rPr>
        <w:t xml:space="preserve"> Заявка </w:t>
      </w:r>
      <w:proofErr w:type="gramStart"/>
      <w:r w:rsidRPr="00762AF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762AF3">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 xml:space="preserve">2. </w:t>
      </w:r>
      <w:r w:rsidRPr="00762AF3">
        <w:rPr>
          <w:rFonts w:ascii="Times New Roman" w:eastAsia="Calibri" w:hAnsi="Times New Roman" w:cs="Times New Roman"/>
          <w:sz w:val="12"/>
          <w:szCs w:val="12"/>
        </w:rPr>
        <w:t>Копии документов, удостоверяющих личность (для физических лиц).</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3.</w:t>
      </w:r>
      <w:r w:rsidRPr="00762AF3">
        <w:rPr>
          <w:rFonts w:ascii="Times New Roman" w:eastAsia="Calibri" w:hAnsi="Times New Roman" w:cs="Times New Roman"/>
          <w:sz w:val="12"/>
          <w:szCs w:val="12"/>
        </w:rPr>
        <w:t xml:space="preserve"> Документы, подтверждающие внесение задатка.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Порядок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762AF3">
        <w:rPr>
          <w:rFonts w:ascii="Times New Roman" w:eastAsia="Calibri" w:hAnsi="Times New Roman" w:cs="Times New Roman"/>
          <w:sz w:val="12"/>
          <w:szCs w:val="12"/>
        </w:rPr>
        <w:t>соответствующие</w:t>
      </w:r>
      <w:proofErr w:type="gramEnd"/>
      <w:r w:rsidRPr="00762AF3">
        <w:rPr>
          <w:rFonts w:ascii="Times New Roman" w:eastAsia="Calibri" w:hAnsi="Times New Roman" w:cs="Times New Roman"/>
          <w:sz w:val="12"/>
          <w:szCs w:val="12"/>
        </w:rPr>
        <w:t xml:space="preserve"> день и час.</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 w:name="sub_23"/>
      <w:bookmarkEnd w:id="1"/>
      <w:r w:rsidRPr="00762AF3">
        <w:rPr>
          <w:rFonts w:ascii="Times New Roman" w:eastAsia="Calibri" w:hAnsi="Times New Roman" w:cs="Times New Roman"/>
          <w:sz w:val="12"/>
          <w:szCs w:val="12"/>
        </w:rPr>
        <w:t>2. Аукцион проводится в следующем порядке:</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а) аукцион ведет аукционист;</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е) по завершен</w:t>
      </w:r>
      <w:proofErr w:type="gramStart"/>
      <w:r w:rsidRPr="00762AF3">
        <w:rPr>
          <w:rFonts w:ascii="Times New Roman" w:eastAsia="Calibri" w:hAnsi="Times New Roman" w:cs="Times New Roman"/>
          <w:sz w:val="12"/>
          <w:szCs w:val="12"/>
        </w:rPr>
        <w:t>ии ау</w:t>
      </w:r>
      <w:proofErr w:type="gramEnd"/>
      <w:r w:rsidRPr="00762AF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lastRenderedPageBreak/>
        <w:t>В случае</w:t>
      </w:r>
      <w:proofErr w:type="gramStart"/>
      <w:r w:rsidRPr="00762AF3">
        <w:rPr>
          <w:rFonts w:ascii="Times New Roman" w:eastAsia="Calibri" w:hAnsi="Times New Roman" w:cs="Times New Roman"/>
          <w:sz w:val="12"/>
          <w:szCs w:val="12"/>
        </w:rPr>
        <w:t>,</w:t>
      </w:r>
      <w:proofErr w:type="gramEnd"/>
      <w:r w:rsidRPr="00762AF3">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Аукцион</w:t>
      </w:r>
      <w:r w:rsidRPr="00762AF3">
        <w:rPr>
          <w:rFonts w:ascii="Times New Roman" w:eastAsia="Calibri" w:hAnsi="Times New Roman" w:cs="Times New Roman"/>
          <w:sz w:val="12"/>
          <w:szCs w:val="12"/>
        </w:rPr>
        <w:t xml:space="preserve"> </w:t>
      </w:r>
      <w:r w:rsidRPr="00762AF3">
        <w:rPr>
          <w:rFonts w:ascii="Times New Roman" w:eastAsia="Calibri" w:hAnsi="Times New Roman" w:cs="Times New Roman"/>
          <w:b/>
          <w:sz w:val="12"/>
          <w:szCs w:val="12"/>
        </w:rPr>
        <w:t>признается не состоявшимся</w:t>
      </w:r>
      <w:r w:rsidRPr="00762AF3">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762AF3">
        <w:rPr>
          <w:rFonts w:ascii="Times New Roman" w:eastAsia="Calibri" w:hAnsi="Times New Roman" w:cs="Times New Roman"/>
          <w:sz w:val="12"/>
          <w:szCs w:val="12"/>
        </w:rPr>
        <w:t>,</w:t>
      </w:r>
      <w:proofErr w:type="gramEnd"/>
      <w:r w:rsidRPr="00762AF3">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762AF3">
        <w:rPr>
          <w:rFonts w:ascii="Times New Roman" w:eastAsia="Calibri" w:hAnsi="Times New Roman" w:cs="Times New Roman"/>
          <w:sz w:val="12"/>
          <w:szCs w:val="12"/>
        </w:rPr>
        <w:t>позднее</w:t>
      </w:r>
      <w:proofErr w:type="gramEnd"/>
      <w:r w:rsidRPr="00762AF3">
        <w:rPr>
          <w:rFonts w:ascii="Times New Roman" w:eastAsia="Calibri" w:hAnsi="Times New Roman" w:cs="Times New Roman"/>
          <w:sz w:val="12"/>
          <w:szCs w:val="12"/>
        </w:rPr>
        <w:t xml:space="preserve"> чем за три  дня до дня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762AF3">
        <w:rPr>
          <w:rFonts w:ascii="Times New Roman" w:eastAsia="Calibri" w:hAnsi="Times New Roman" w:cs="Times New Roman"/>
          <w:sz w:val="12"/>
          <w:szCs w:val="12"/>
        </w:rPr>
        <w:t>и</w:t>
      </w:r>
      <w:proofErr w:type="gramEnd"/>
      <w:r w:rsidRPr="00762AF3">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762AF3">
        <w:rPr>
          <w:rFonts w:ascii="Times New Roman" w:eastAsia="Calibri" w:hAnsi="Times New Roman" w:cs="Times New Roman"/>
          <w:sz w:val="12"/>
          <w:szCs w:val="12"/>
        </w:rPr>
        <w:t>ранее</w:t>
      </w:r>
      <w:proofErr w:type="gramEnd"/>
      <w:r w:rsidRPr="00762AF3">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i/>
          <w:sz w:val="12"/>
          <w:szCs w:val="12"/>
        </w:rPr>
        <w:t>Банковские реквизиты для внесения задатка</w:t>
      </w:r>
      <w:r w:rsidRPr="00762AF3">
        <w:rPr>
          <w:rFonts w:ascii="Times New Roman" w:eastAsia="Calibri" w:hAnsi="Times New Roman" w:cs="Times New Roman"/>
          <w:b/>
          <w:sz w:val="12"/>
          <w:szCs w:val="12"/>
        </w:rPr>
        <w:t>:</w:t>
      </w:r>
      <w:r w:rsidRPr="00762AF3">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62AF3">
        <w:rPr>
          <w:rFonts w:ascii="Times New Roman" w:eastAsia="Calibri" w:hAnsi="Times New Roman" w:cs="Times New Roman"/>
          <w:sz w:val="12"/>
          <w:szCs w:val="12"/>
        </w:rPr>
        <w:t>Р</w:t>
      </w:r>
      <w:proofErr w:type="gramEnd"/>
      <w:r w:rsidRPr="00762AF3">
        <w:rPr>
          <w:rFonts w:ascii="Times New Roman" w:eastAsia="Calibri" w:hAnsi="Times New Roman" w:cs="Times New Roman"/>
          <w:sz w:val="12"/>
          <w:szCs w:val="12"/>
        </w:rPr>
        <w:t xml:space="preserve">/С 40302810636015000068 в Отделении Самара г. Самара, БИК 043601001,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КБК 60811406025050000430, с. Сергиевск ОКТМО – 36638432, </w:t>
      </w:r>
      <w:proofErr w:type="spellStart"/>
      <w:r w:rsidRPr="00762AF3">
        <w:rPr>
          <w:rFonts w:ascii="Times New Roman" w:eastAsia="Calibri" w:hAnsi="Times New Roman" w:cs="Times New Roman"/>
          <w:sz w:val="12"/>
          <w:szCs w:val="12"/>
        </w:rPr>
        <w:t>п.г.т</w:t>
      </w:r>
      <w:proofErr w:type="spell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Суходол ОКТМО - 36638158</w:t>
      </w:r>
    </w:p>
    <w:p w:rsid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762AF3">
        <w:rPr>
          <w:rFonts w:ascii="Times New Roman" w:eastAsia="Calibri" w:hAnsi="Times New Roman" w:cs="Times New Roman"/>
          <w:sz w:val="12"/>
          <w:szCs w:val="12"/>
        </w:rPr>
        <w:t>участка</w:t>
      </w:r>
      <w:proofErr w:type="gramEnd"/>
      <w:r w:rsidRPr="00762AF3">
        <w:rPr>
          <w:rFonts w:ascii="Times New Roman" w:eastAsia="Calibri" w:hAnsi="Times New Roman" w:cs="Times New Roman"/>
          <w:sz w:val="12"/>
          <w:szCs w:val="12"/>
        </w:rPr>
        <w:t xml:space="preserve"> в отношении которого внесен задаток.</w:t>
      </w:r>
    </w:p>
    <w:p w:rsid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
    <w:p w:rsidR="00072D84" w:rsidRDefault="00072D84" w:rsidP="00762AF3">
      <w:pPr>
        <w:tabs>
          <w:tab w:val="left" w:pos="284"/>
          <w:tab w:val="left" w:pos="3828"/>
        </w:tabs>
        <w:spacing w:after="0" w:line="240" w:lineRule="auto"/>
        <w:ind w:firstLine="284"/>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762AF3" w:rsidRPr="00762AF3" w:rsidTr="00762AF3">
        <w:trPr>
          <w:trHeight w:val="20"/>
        </w:trPr>
        <w:tc>
          <w:tcPr>
            <w:tcW w:w="2990" w:type="dxa"/>
          </w:tcPr>
          <w:p w:rsidR="00762AF3" w:rsidRPr="00762AF3" w:rsidRDefault="00762AF3" w:rsidP="00762AF3">
            <w:pPr>
              <w:tabs>
                <w:tab w:val="left" w:pos="284"/>
                <w:tab w:val="left" w:pos="3828"/>
              </w:tabs>
              <w:jc w:val="both"/>
              <w:rPr>
                <w:rFonts w:eastAsia="Calibri"/>
                <w:sz w:val="12"/>
                <w:szCs w:val="12"/>
              </w:rPr>
            </w:pPr>
            <w:r w:rsidRPr="00762AF3">
              <w:rPr>
                <w:rFonts w:eastAsia="Calibri"/>
                <w:sz w:val="12"/>
                <w:szCs w:val="12"/>
              </w:rPr>
              <w:t>село Сергиевск Самарской области</w:t>
            </w:r>
          </w:p>
        </w:tc>
        <w:tc>
          <w:tcPr>
            <w:tcW w:w="4631" w:type="dxa"/>
          </w:tcPr>
          <w:p w:rsidR="00762AF3" w:rsidRPr="00762AF3" w:rsidRDefault="00762AF3" w:rsidP="00762AF3">
            <w:pPr>
              <w:tabs>
                <w:tab w:val="left" w:pos="284"/>
                <w:tab w:val="left" w:pos="3828"/>
              </w:tabs>
              <w:jc w:val="right"/>
              <w:rPr>
                <w:rFonts w:eastAsia="Calibri"/>
                <w:sz w:val="12"/>
                <w:szCs w:val="12"/>
              </w:rPr>
            </w:pPr>
            <w:r w:rsidRPr="00762AF3">
              <w:rPr>
                <w:rFonts w:eastAsia="Calibri"/>
                <w:sz w:val="12"/>
                <w:szCs w:val="12"/>
              </w:rPr>
              <w:t>Дата заключения договора</w:t>
            </w:r>
          </w:p>
        </w:tc>
      </w:tr>
    </w:tbl>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762AF3">
        <w:rPr>
          <w:rFonts w:ascii="Times New Roman" w:eastAsia="Calibri" w:hAnsi="Times New Roman" w:cs="Times New Roman"/>
          <w:i/>
          <w:sz w:val="12"/>
          <w:szCs w:val="12"/>
        </w:rPr>
        <w:t>«Продавец», в лице ____________________________________________________,</w:t>
      </w:r>
      <w:r w:rsidRPr="00762AF3">
        <w:rPr>
          <w:rFonts w:ascii="Times New Roman" w:eastAsia="Calibri" w:hAnsi="Times New Roman" w:cs="Times New Roman"/>
          <w:sz w:val="12"/>
          <w:szCs w:val="12"/>
        </w:rPr>
        <w:t xml:space="preserve"> с одной стороны, и </w:t>
      </w:r>
      <w:r w:rsidRPr="00762AF3">
        <w:rPr>
          <w:rFonts w:ascii="Times New Roman" w:eastAsia="Calibri" w:hAnsi="Times New Roman" w:cs="Times New Roman"/>
          <w:b/>
          <w:sz w:val="12"/>
          <w:szCs w:val="12"/>
        </w:rPr>
        <w:t>________________________________________</w:t>
      </w:r>
      <w:r w:rsidRPr="00762AF3">
        <w:rPr>
          <w:rFonts w:ascii="Times New Roman" w:eastAsia="Calibri" w:hAnsi="Times New Roman" w:cs="Times New Roman"/>
          <w:sz w:val="12"/>
          <w:szCs w:val="12"/>
        </w:rPr>
        <w:t xml:space="preserve">, именуемый в дальнейшем </w:t>
      </w:r>
      <w:r w:rsidRPr="00762AF3">
        <w:rPr>
          <w:rFonts w:ascii="Times New Roman" w:eastAsia="Calibri" w:hAnsi="Times New Roman" w:cs="Times New Roman"/>
          <w:i/>
          <w:sz w:val="12"/>
          <w:szCs w:val="12"/>
        </w:rPr>
        <w:t>«Покупатель»,</w:t>
      </w:r>
      <w:r w:rsidRPr="00762AF3">
        <w:rPr>
          <w:rFonts w:ascii="Times New Roman" w:eastAsia="Calibri" w:hAnsi="Times New Roman" w:cs="Times New Roman"/>
          <w:sz w:val="12"/>
          <w:szCs w:val="12"/>
        </w:rPr>
        <w:t xml:space="preserve"> с другой стороны, заключили настоящий договор о нижеследующем:</w:t>
      </w:r>
    </w:p>
    <w:p w:rsidR="00762AF3" w:rsidRPr="00762AF3" w:rsidRDefault="00762AF3" w:rsidP="00762AF3">
      <w:pPr>
        <w:tabs>
          <w:tab w:val="left" w:pos="284"/>
          <w:tab w:val="left" w:pos="3828"/>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762AF3">
        <w:rPr>
          <w:rFonts w:ascii="Times New Roman" w:eastAsia="Calibri" w:hAnsi="Times New Roman" w:cs="Times New Roman"/>
          <w:b/>
          <w:sz w:val="12"/>
          <w:szCs w:val="12"/>
        </w:rPr>
        <w:t>Предмет договора.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762AF3">
        <w:rPr>
          <w:rFonts w:ascii="Times New Roman" w:eastAsia="Calibri" w:hAnsi="Times New Roman" w:cs="Times New Roman"/>
          <w:sz w:val="12"/>
          <w:szCs w:val="12"/>
        </w:rPr>
        <w:t xml:space="preserve"> ,</w:t>
      </w:r>
      <w:proofErr w:type="gramEnd"/>
      <w:r w:rsidRPr="00762AF3">
        <w:rPr>
          <w:rFonts w:ascii="Times New Roman" w:eastAsia="Calibri" w:hAnsi="Times New Roman" w:cs="Times New Roman"/>
          <w:sz w:val="12"/>
          <w:szCs w:val="12"/>
        </w:rPr>
        <w:t xml:space="preserve"> предназначенный для ведения личного подсобного хозяйства (в дальнейшем именуемый "Участок") в качественном состоянии, как он есть.</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762AF3">
        <w:rPr>
          <w:rFonts w:ascii="Times New Roman" w:eastAsia="Calibri" w:hAnsi="Times New Roman" w:cs="Times New Roman"/>
          <w:b/>
          <w:sz w:val="12"/>
          <w:szCs w:val="12"/>
        </w:rPr>
        <w:t>Обременения земельного участка.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2.1. Не зарегистрированы.</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762AF3">
        <w:rPr>
          <w:rFonts w:ascii="Times New Roman" w:eastAsia="Calibri" w:hAnsi="Times New Roman" w:cs="Times New Roman"/>
          <w:b/>
          <w:sz w:val="12"/>
          <w:szCs w:val="12"/>
        </w:rPr>
        <w:t>Плата по договору.</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762AF3">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762AF3">
        <w:rPr>
          <w:rFonts w:ascii="Times New Roman" w:eastAsia="Calibri" w:hAnsi="Times New Roman" w:cs="Times New Roman"/>
          <w:sz w:val="12"/>
          <w:szCs w:val="12"/>
        </w:rPr>
        <w:t xml:space="preserve">., </w:t>
      </w:r>
      <w:proofErr w:type="gramEnd"/>
      <w:r w:rsidRPr="00762AF3">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«__»_______2017г.,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762AF3">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762AF3">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762AF3">
        <w:rPr>
          <w:rFonts w:ascii="Times New Roman" w:eastAsia="Calibri" w:hAnsi="Times New Roman" w:cs="Times New Roman"/>
          <w:sz w:val="12"/>
          <w:szCs w:val="12"/>
        </w:rPr>
        <w:t>г</w:t>
      </w:r>
      <w:proofErr w:type="gramEnd"/>
      <w:r w:rsidRPr="00762AF3">
        <w:rPr>
          <w:rFonts w:ascii="Times New Roman" w:eastAsia="Calibri" w:hAnsi="Times New Roman" w:cs="Times New Roman"/>
          <w:sz w:val="12"/>
          <w:szCs w:val="12"/>
        </w:rPr>
        <w:t>.</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762AF3">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762AF3">
        <w:rPr>
          <w:rFonts w:ascii="Times New Roman" w:eastAsia="Calibri" w:hAnsi="Times New Roman" w:cs="Times New Roman"/>
          <w:sz w:val="12"/>
          <w:szCs w:val="12"/>
        </w:rPr>
        <w:t>г</w:t>
      </w:r>
      <w:proofErr w:type="gramEnd"/>
      <w:r w:rsidRPr="00762AF3">
        <w:rPr>
          <w:rFonts w:ascii="Times New Roman" w:eastAsia="Calibri" w:hAnsi="Times New Roman" w:cs="Times New Roman"/>
          <w:sz w:val="12"/>
          <w:szCs w:val="12"/>
        </w:rPr>
        <w:t>.</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762AF3">
        <w:rPr>
          <w:rFonts w:ascii="Times New Roman" w:eastAsia="Calibri" w:hAnsi="Times New Roman" w:cs="Times New Roman"/>
          <w:sz w:val="12"/>
          <w:szCs w:val="12"/>
        </w:rPr>
        <w:t xml:space="preserve"> Оставшуюся часть суммы от продажной цены земельного участка в размере ________ руб. "Покупатель" в течение 3 дней </w:t>
      </w:r>
      <w:proofErr w:type="gramStart"/>
      <w:r w:rsidRPr="00762AF3">
        <w:rPr>
          <w:rFonts w:ascii="Times New Roman" w:eastAsia="Calibri" w:hAnsi="Times New Roman" w:cs="Times New Roman"/>
          <w:sz w:val="12"/>
          <w:szCs w:val="12"/>
        </w:rPr>
        <w:t>с даты заключения</w:t>
      </w:r>
      <w:proofErr w:type="gramEnd"/>
      <w:r w:rsidRPr="00762AF3">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62AF3">
        <w:rPr>
          <w:rFonts w:ascii="Times New Roman" w:eastAsia="Calibri" w:hAnsi="Times New Roman" w:cs="Times New Roman"/>
          <w:sz w:val="12"/>
          <w:szCs w:val="12"/>
        </w:rPr>
        <w:t>Р</w:t>
      </w:r>
      <w:proofErr w:type="gramEnd"/>
      <w:r w:rsidRPr="00762AF3">
        <w:rPr>
          <w:rFonts w:ascii="Times New Roman" w:eastAsia="Calibri" w:hAnsi="Times New Roman" w:cs="Times New Roman"/>
          <w:sz w:val="12"/>
          <w:szCs w:val="12"/>
        </w:rPr>
        <w:t xml:space="preserve">/С 40302810636015000068 в Отделении Самара г. Самара, БИК 043601001, </w:t>
      </w:r>
      <w:proofErr w:type="spellStart"/>
      <w:r w:rsidRPr="00762AF3">
        <w:rPr>
          <w:rFonts w:ascii="Times New Roman" w:eastAsia="Calibri" w:hAnsi="Times New Roman" w:cs="Times New Roman"/>
          <w:sz w:val="12"/>
          <w:szCs w:val="12"/>
        </w:rPr>
        <w:t>п.г.т</w:t>
      </w:r>
      <w:proofErr w:type="spell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Суходол ОКТМО 36638158; с.</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Сергиевск ОКТМО 36638432, КБК 60811406025050000430.</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762AF3">
        <w:rPr>
          <w:rFonts w:ascii="Times New Roman" w:eastAsia="Calibri" w:hAnsi="Times New Roman" w:cs="Times New Roman"/>
          <w:b/>
          <w:sz w:val="12"/>
          <w:szCs w:val="12"/>
        </w:rPr>
        <w:t>Обязательства сторон.</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4.1. </w:t>
      </w:r>
      <w:proofErr w:type="gramStart"/>
      <w:r w:rsidRPr="00762AF3">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762AF3">
        <w:rPr>
          <w:rFonts w:ascii="Times New Roman" w:eastAsia="Calibri" w:hAnsi="Times New Roman" w:cs="Times New Roman"/>
          <w:sz w:val="12"/>
          <w:szCs w:val="12"/>
        </w:rPr>
        <w:t>ст.ст</w:t>
      </w:r>
      <w:proofErr w:type="spellEnd"/>
      <w:r w:rsidRPr="00762AF3">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762AF3">
        <w:rPr>
          <w:rFonts w:ascii="Times New Roman" w:eastAsia="Calibri" w:hAnsi="Times New Roman" w:cs="Times New Roman"/>
          <w:b/>
          <w:sz w:val="12"/>
          <w:szCs w:val="12"/>
        </w:rPr>
        <w:t>Вступление договора в силу.</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5.1. Договор вступает в силу с момента его подписания сторонами.</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762AF3">
        <w:rPr>
          <w:rFonts w:ascii="Times New Roman" w:eastAsia="Calibri" w:hAnsi="Times New Roman" w:cs="Times New Roman"/>
          <w:b/>
          <w:sz w:val="12"/>
          <w:szCs w:val="12"/>
        </w:rPr>
        <w:t>Неотъемлемой частью Договора является.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6.1. Приложение № 1. Акт приема – передачи земельного участка.</w:t>
      </w:r>
    </w:p>
    <w:p w:rsidR="00762AF3" w:rsidRPr="00762AF3" w:rsidRDefault="00762AF3" w:rsidP="00762AF3">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762AF3">
        <w:rPr>
          <w:rFonts w:ascii="Times New Roman" w:eastAsia="Calibri" w:hAnsi="Times New Roman" w:cs="Times New Roman"/>
          <w:b/>
          <w:sz w:val="12"/>
          <w:szCs w:val="12"/>
        </w:rPr>
        <w:t>Адреса и подписи  сторон.</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«Продавец»:</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«Покупатель»:</w:t>
      </w:r>
    </w:p>
    <w:p w:rsid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p>
    <w:p w:rsidR="00072D84" w:rsidRDefault="00072D84"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p>
    <w:p w:rsidR="00762AF3" w:rsidRPr="00762AF3" w:rsidRDefault="00762AF3" w:rsidP="00762AF3">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lastRenderedPageBreak/>
        <w:t>Форма заявки на участие в аукционе</w:t>
      </w:r>
    </w:p>
    <w:p w:rsidR="00762AF3" w:rsidRPr="00762AF3"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Регистрационный  номер_______</w:t>
      </w:r>
    </w:p>
    <w:p w:rsidR="00762AF3" w:rsidRPr="00762AF3"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от "_____" ___________201__года</w:t>
      </w:r>
    </w:p>
    <w:p w:rsidR="00CA758C"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Продавец: Комитет по управлению</w:t>
      </w:r>
    </w:p>
    <w:p w:rsidR="00762AF3" w:rsidRPr="00762AF3"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муниципальным имуществом</w:t>
      </w:r>
    </w:p>
    <w:p w:rsidR="00762AF3" w:rsidRPr="00762AF3"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муниципального района Сергиевский</w:t>
      </w:r>
    </w:p>
    <w:p w:rsidR="00762AF3" w:rsidRPr="00762AF3" w:rsidRDefault="00762AF3" w:rsidP="00762AF3">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Самарской области</w:t>
      </w:r>
    </w:p>
    <w:p w:rsidR="00762AF3" w:rsidRPr="00762AF3" w:rsidRDefault="00762AF3" w:rsidP="00762AF3">
      <w:pPr>
        <w:tabs>
          <w:tab w:val="left" w:pos="284"/>
          <w:tab w:val="left" w:pos="3828"/>
        </w:tabs>
        <w:spacing w:after="0" w:line="240" w:lineRule="auto"/>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Заявка на участие в аукционе</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62AF3" w:rsidRPr="00762AF3" w:rsidRDefault="00762AF3" w:rsidP="00762AF3">
      <w:pPr>
        <w:tabs>
          <w:tab w:val="left" w:pos="284"/>
          <w:tab w:val="left" w:pos="3828"/>
        </w:tabs>
        <w:spacing w:after="0" w:line="240" w:lineRule="auto"/>
        <w:jc w:val="center"/>
        <w:rPr>
          <w:rFonts w:ascii="Times New Roman" w:eastAsia="Calibri" w:hAnsi="Times New Roman" w:cs="Times New Roman"/>
          <w:sz w:val="12"/>
          <w:szCs w:val="12"/>
          <w:vertAlign w:val="superscript"/>
        </w:rPr>
      </w:pPr>
      <w:r w:rsidRPr="00762AF3">
        <w:rPr>
          <w:rFonts w:ascii="Times New Roman" w:eastAsia="Calibri" w:hAnsi="Times New Roman" w:cs="Times New Roman"/>
          <w:sz w:val="12"/>
          <w:szCs w:val="12"/>
          <w:vertAlign w:val="superscript"/>
        </w:rPr>
        <w:t>( ФИО и  паспортные данные физ. лица)</w:t>
      </w:r>
    </w:p>
    <w:p w:rsid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w:t>
      </w:r>
      <w:proofErr w:type="gramStart"/>
      <w:r w:rsidRPr="00762AF3">
        <w:rPr>
          <w:rFonts w:ascii="Times New Roman" w:eastAsia="Calibri" w:hAnsi="Times New Roman" w:cs="Times New Roman"/>
          <w:sz w:val="12"/>
          <w:szCs w:val="12"/>
          <w:vertAlign w:val="superscript"/>
        </w:rPr>
        <w:t>2</w:t>
      </w:r>
      <w:proofErr w:type="gramEnd"/>
      <w:r w:rsidRPr="00762AF3">
        <w:rPr>
          <w:rFonts w:ascii="Times New Roman" w:eastAsia="Calibri" w:hAnsi="Times New Roman" w:cs="Times New Roman"/>
          <w:sz w:val="12"/>
          <w:szCs w:val="12"/>
        </w:rPr>
        <w:t>, кадастровый номер участка 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ОБЯЗУЮСЬ:</w:t>
      </w:r>
    </w:p>
    <w:p w:rsidR="00762AF3" w:rsidRPr="00762AF3" w:rsidRDefault="00762AF3" w:rsidP="00762AF3">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2AF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762AF3">
        <w:rPr>
          <w:rFonts w:ascii="Times New Roman" w:eastAsia="Calibri" w:hAnsi="Times New Roman" w:cs="Times New Roman"/>
          <w:sz w:val="12"/>
          <w:szCs w:val="12"/>
        </w:rPr>
        <w:t>ии ау</w:t>
      </w:r>
      <w:proofErr w:type="gramEnd"/>
      <w:r w:rsidRPr="00762AF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762AF3" w:rsidRPr="00762AF3" w:rsidRDefault="00762AF3" w:rsidP="00762AF3">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762AF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762AF3" w:rsidRPr="00762AF3" w:rsidRDefault="00762AF3" w:rsidP="00762AF3">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62AF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762AF3">
        <w:rPr>
          <w:rFonts w:ascii="Times New Roman" w:eastAsia="Calibri" w:hAnsi="Times New Roman" w:cs="Times New Roman"/>
          <w:sz w:val="12"/>
          <w:szCs w:val="12"/>
        </w:rPr>
        <w:t>не внесения</w:t>
      </w:r>
      <w:proofErr w:type="gramEnd"/>
      <w:r w:rsidRPr="00762AF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Адрес, реквизиты и телефон ЗАЯВИТЕЛЯ:</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ПРИЛОЖЕНИЯ:</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Заявка принята ПРОДАВЦОМ</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«___»__________201___г.  в ____ч. _____мин.</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tbl>
      <w:tblPr>
        <w:tblStyle w:val="1b"/>
        <w:tblW w:w="7621" w:type="dxa"/>
        <w:tblLayout w:type="fixed"/>
        <w:tblLook w:val="0000" w:firstRow="0" w:lastRow="0" w:firstColumn="0" w:lastColumn="0" w:noHBand="0" w:noVBand="0"/>
      </w:tblPr>
      <w:tblGrid>
        <w:gridCol w:w="3757"/>
        <w:gridCol w:w="3864"/>
      </w:tblGrid>
      <w:tr w:rsidR="00762AF3" w:rsidRPr="00762AF3" w:rsidTr="00762AF3">
        <w:trPr>
          <w:trHeight w:val="20"/>
        </w:trPr>
        <w:tc>
          <w:tcPr>
            <w:tcW w:w="3757" w:type="dxa"/>
          </w:tcPr>
          <w:p w:rsidR="00762AF3" w:rsidRPr="00762AF3" w:rsidRDefault="00762AF3" w:rsidP="00762AF3">
            <w:pPr>
              <w:tabs>
                <w:tab w:val="left" w:pos="284"/>
                <w:tab w:val="left" w:pos="3828"/>
              </w:tabs>
              <w:jc w:val="both"/>
              <w:rPr>
                <w:rFonts w:eastAsia="Calibri"/>
                <w:sz w:val="12"/>
                <w:szCs w:val="12"/>
                <w:u w:val="single"/>
              </w:rPr>
            </w:pPr>
            <w:r w:rsidRPr="00762AF3">
              <w:rPr>
                <w:rFonts w:eastAsia="Calibri"/>
                <w:sz w:val="12"/>
                <w:szCs w:val="12"/>
                <w:u w:val="single"/>
              </w:rPr>
              <w:t>Подпись ПРЕТЕНДЕНТА</w:t>
            </w:r>
          </w:p>
          <w:p w:rsidR="00762AF3" w:rsidRPr="00762AF3" w:rsidRDefault="00762AF3" w:rsidP="00762AF3">
            <w:pPr>
              <w:tabs>
                <w:tab w:val="left" w:pos="284"/>
                <w:tab w:val="left" w:pos="3828"/>
              </w:tabs>
              <w:jc w:val="both"/>
              <w:rPr>
                <w:rFonts w:eastAsia="Calibri"/>
                <w:sz w:val="12"/>
                <w:szCs w:val="12"/>
                <w:u w:val="single"/>
              </w:rPr>
            </w:pPr>
            <w:r w:rsidRPr="00762AF3">
              <w:rPr>
                <w:rFonts w:eastAsia="Calibri"/>
                <w:sz w:val="12"/>
                <w:szCs w:val="12"/>
                <w:u w:val="single"/>
              </w:rPr>
              <w:t>_________________</w:t>
            </w:r>
            <w:r>
              <w:rPr>
                <w:rFonts w:eastAsia="Calibri"/>
                <w:sz w:val="12"/>
                <w:szCs w:val="12"/>
                <w:u w:val="single"/>
              </w:rPr>
              <w:t>_____</w:t>
            </w:r>
          </w:p>
        </w:tc>
        <w:tc>
          <w:tcPr>
            <w:tcW w:w="3864" w:type="dxa"/>
          </w:tcPr>
          <w:p w:rsidR="00762AF3" w:rsidRPr="00762AF3" w:rsidRDefault="00762AF3" w:rsidP="00762AF3">
            <w:pPr>
              <w:tabs>
                <w:tab w:val="left" w:pos="284"/>
                <w:tab w:val="left" w:pos="3828"/>
              </w:tabs>
              <w:jc w:val="right"/>
              <w:rPr>
                <w:rFonts w:eastAsia="Calibri"/>
                <w:sz w:val="12"/>
                <w:szCs w:val="12"/>
                <w:u w:val="single"/>
              </w:rPr>
            </w:pPr>
            <w:r w:rsidRPr="00762AF3">
              <w:rPr>
                <w:rFonts w:eastAsia="Calibri"/>
                <w:sz w:val="12"/>
                <w:szCs w:val="12"/>
                <w:u w:val="single"/>
              </w:rPr>
              <w:t>Подпись ПРОДАВЦА</w:t>
            </w:r>
          </w:p>
          <w:p w:rsidR="00762AF3" w:rsidRPr="00762AF3" w:rsidRDefault="00762AF3" w:rsidP="00762AF3">
            <w:pPr>
              <w:tabs>
                <w:tab w:val="left" w:pos="284"/>
                <w:tab w:val="left" w:pos="3828"/>
              </w:tabs>
              <w:jc w:val="right"/>
              <w:rPr>
                <w:rFonts w:eastAsia="Calibri"/>
                <w:sz w:val="12"/>
                <w:szCs w:val="12"/>
              </w:rPr>
            </w:pPr>
            <w:r w:rsidRPr="00762AF3">
              <w:rPr>
                <w:rFonts w:eastAsia="Calibri"/>
                <w:sz w:val="12"/>
                <w:szCs w:val="12"/>
              </w:rPr>
              <w:t xml:space="preserve">                         </w:t>
            </w:r>
            <w:r w:rsidRPr="00762AF3">
              <w:rPr>
                <w:rFonts w:eastAsia="Calibri"/>
                <w:sz w:val="12"/>
                <w:szCs w:val="12"/>
                <w:u w:val="single"/>
              </w:rPr>
              <w:t xml:space="preserve">     _________________</w:t>
            </w:r>
          </w:p>
        </w:tc>
      </w:tr>
    </w:tbl>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Default="00762AF3" w:rsidP="00762AF3">
      <w:pPr>
        <w:tabs>
          <w:tab w:val="left" w:pos="284"/>
          <w:tab w:val="left" w:pos="3828"/>
        </w:tabs>
        <w:spacing w:after="0" w:line="240" w:lineRule="auto"/>
        <w:jc w:val="center"/>
        <w:rPr>
          <w:rFonts w:ascii="Times New Roman" w:eastAsia="Calibri" w:hAnsi="Times New Roman" w:cs="Times New Roman"/>
          <w:b/>
          <w:sz w:val="12"/>
          <w:szCs w:val="12"/>
        </w:rPr>
      </w:pPr>
    </w:p>
    <w:p w:rsidR="00762AF3" w:rsidRPr="00762AF3" w:rsidRDefault="00762AF3" w:rsidP="00762AF3">
      <w:pPr>
        <w:tabs>
          <w:tab w:val="left" w:pos="284"/>
          <w:tab w:val="left" w:pos="3828"/>
        </w:tabs>
        <w:spacing w:after="0" w:line="240" w:lineRule="auto"/>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Информационное сообщение о проведен</w:t>
      </w:r>
      <w:proofErr w:type="gramStart"/>
      <w:r w:rsidRPr="00762AF3">
        <w:rPr>
          <w:rFonts w:ascii="Times New Roman" w:eastAsia="Calibri" w:hAnsi="Times New Roman" w:cs="Times New Roman"/>
          <w:b/>
          <w:sz w:val="12"/>
          <w:szCs w:val="12"/>
        </w:rPr>
        <w:t>ии ау</w:t>
      </w:r>
      <w:proofErr w:type="gramEnd"/>
      <w:r w:rsidRPr="00762AF3">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b/>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2AF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№762-р от 23.05.2017г. «О проведении аукциона по продаже права на заключение договора аренды земельного участка для размещения объектов обслуживания автомобильного транспорта», сообщает, что </w:t>
      </w:r>
      <w:r w:rsidRPr="00762AF3">
        <w:rPr>
          <w:rFonts w:ascii="Times New Roman" w:eastAsia="Calibri" w:hAnsi="Times New Roman" w:cs="Times New Roman"/>
          <w:b/>
          <w:sz w:val="12"/>
          <w:szCs w:val="12"/>
        </w:rPr>
        <w:t>07 августа 2017 года в 10 часов 00 мину</w:t>
      </w:r>
      <w:r w:rsidRPr="00762AF3">
        <w:rPr>
          <w:rFonts w:ascii="Times New Roman" w:eastAsia="Calibri" w:hAnsi="Times New Roman" w:cs="Times New Roman"/>
          <w:sz w:val="12"/>
          <w:szCs w:val="12"/>
        </w:rPr>
        <w:t>т, по адресу:</w:t>
      </w:r>
      <w:proofErr w:type="gramEnd"/>
      <w:r w:rsidRPr="00762AF3">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762AF3">
        <w:rPr>
          <w:rFonts w:ascii="Times New Roman" w:eastAsia="Calibri" w:hAnsi="Times New Roman" w:cs="Times New Roman"/>
          <w:sz w:val="12"/>
          <w:szCs w:val="12"/>
        </w:rPr>
        <w:t>каб</w:t>
      </w:r>
      <w:proofErr w:type="spellEnd"/>
      <w:r w:rsidRPr="00762AF3">
        <w:rPr>
          <w:rFonts w:ascii="Times New Roman" w:eastAsia="Calibri" w:hAnsi="Times New Roman" w:cs="Times New Roman"/>
          <w:sz w:val="12"/>
          <w:szCs w:val="12"/>
        </w:rPr>
        <w:t>. № 10 состоится аукцион</w:t>
      </w:r>
      <w:r w:rsidRPr="00762AF3">
        <w:rPr>
          <w:rFonts w:ascii="Times New Roman" w:eastAsia="Calibri" w:hAnsi="Times New Roman" w:cs="Times New Roman"/>
          <w:b/>
          <w:sz w:val="12"/>
          <w:szCs w:val="12"/>
        </w:rPr>
        <w:t xml:space="preserve">, </w:t>
      </w:r>
      <w:r w:rsidRPr="00762AF3">
        <w:rPr>
          <w:rFonts w:ascii="Times New Roman" w:eastAsia="Calibri" w:hAnsi="Times New Roman" w:cs="Times New Roman"/>
          <w:sz w:val="12"/>
          <w:szCs w:val="12"/>
        </w:rPr>
        <w:t>открытый по составу участников и по форме подачи предложения о цене, по продаже права на заключение договора аренды земельного участка.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Лот №1</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63:31:1603004:312, площадь 1441 </w:t>
      </w:r>
      <w:proofErr w:type="spellStart"/>
      <w:r w:rsidRPr="00762AF3">
        <w:rPr>
          <w:rFonts w:ascii="Times New Roman" w:eastAsia="Calibri" w:hAnsi="Times New Roman" w:cs="Times New Roman"/>
          <w:sz w:val="12"/>
          <w:szCs w:val="12"/>
        </w:rPr>
        <w:t>кв.м</w:t>
      </w:r>
      <w:proofErr w:type="spellEnd"/>
      <w:r w:rsidRPr="00762AF3">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Калиновка, </w:t>
      </w:r>
      <w:proofErr w:type="gramStart"/>
      <w:r w:rsidRPr="00762AF3">
        <w:rPr>
          <w:rFonts w:ascii="Times New Roman" w:eastAsia="Calibri" w:hAnsi="Times New Roman" w:cs="Times New Roman"/>
          <w:sz w:val="12"/>
          <w:szCs w:val="12"/>
        </w:rPr>
        <w:t>с</w:t>
      </w:r>
      <w:proofErr w:type="gram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762AF3">
        <w:rPr>
          <w:rFonts w:ascii="Times New Roman" w:eastAsia="Calibri" w:hAnsi="Times New Roman" w:cs="Times New Roman"/>
          <w:sz w:val="12"/>
          <w:szCs w:val="12"/>
        </w:rPr>
        <w:t>Калиновка</w:t>
      </w:r>
      <w:proofErr w:type="gramEnd"/>
      <w:r w:rsidRPr="00762AF3">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 xml:space="preserve">Революционная, с разрешенным использованием: для размещения объектов обслуживания автомобильного транспорта.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Обременения: не зарегистрированы.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Начальная цена предмета торгов</w:t>
      </w:r>
      <w:r w:rsidRPr="00762AF3">
        <w:rPr>
          <w:rFonts w:ascii="Times New Roman" w:eastAsia="Calibri" w:hAnsi="Times New Roman" w:cs="Times New Roman"/>
          <w:sz w:val="12"/>
          <w:szCs w:val="12"/>
        </w:rPr>
        <w:t>: 194 937,90 рублей в год.</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i/>
          <w:sz w:val="12"/>
          <w:szCs w:val="12"/>
        </w:rPr>
        <w:t>Шаг аукциона</w:t>
      </w:r>
      <w:r w:rsidRPr="00762AF3">
        <w:rPr>
          <w:rFonts w:ascii="Times New Roman" w:eastAsia="Calibri" w:hAnsi="Times New Roman" w:cs="Times New Roman"/>
          <w:sz w:val="12"/>
          <w:szCs w:val="12"/>
        </w:rPr>
        <w:t>:  5848,14 рублей.</w:t>
      </w:r>
      <w:r w:rsidRPr="00762AF3">
        <w:rPr>
          <w:rFonts w:ascii="Times New Roman" w:eastAsia="Calibri" w:hAnsi="Times New Roman" w:cs="Times New Roman"/>
          <w:i/>
          <w:sz w:val="12"/>
          <w:szCs w:val="12"/>
        </w:rPr>
        <w:t xml:space="preserve">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i/>
          <w:sz w:val="12"/>
          <w:szCs w:val="12"/>
        </w:rPr>
        <w:t>Сумма задатка</w:t>
      </w:r>
      <w:r w:rsidRPr="00762AF3">
        <w:rPr>
          <w:rFonts w:ascii="Times New Roman" w:eastAsia="Calibri" w:hAnsi="Times New Roman" w:cs="Times New Roman"/>
          <w:sz w:val="12"/>
          <w:szCs w:val="12"/>
        </w:rPr>
        <w:t>: 194 937,90 рублей.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Срок аренды - 10 лет</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2AF3">
        <w:rPr>
          <w:rFonts w:ascii="Times New Roman" w:eastAsia="Calibri" w:hAnsi="Times New Roman" w:cs="Times New Roman"/>
          <w:sz w:val="12"/>
          <w:szCs w:val="12"/>
        </w:rPr>
        <w:t>Согласно Правил</w:t>
      </w:r>
      <w:proofErr w:type="gramEnd"/>
      <w:r w:rsidRPr="00762AF3">
        <w:rPr>
          <w:rFonts w:ascii="Times New Roman" w:eastAsia="Calibri" w:hAnsi="Times New Roman" w:cs="Times New Roman"/>
          <w:sz w:val="12"/>
          <w:szCs w:val="12"/>
        </w:rPr>
        <w:t xml:space="preserve"> землепользования и застройки сельского поселения Калиновка </w:t>
      </w:r>
      <w:proofErr w:type="spellStart"/>
      <w:r w:rsidRPr="00762AF3">
        <w:rPr>
          <w:rFonts w:ascii="Times New Roman" w:eastAsia="Calibri" w:hAnsi="Times New Roman" w:cs="Times New Roman"/>
          <w:sz w:val="12"/>
          <w:szCs w:val="12"/>
        </w:rPr>
        <w:t>м.р</w:t>
      </w:r>
      <w:proofErr w:type="spellEnd"/>
      <w:r w:rsidRPr="00762AF3">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762AF3">
        <w:rPr>
          <w:rFonts w:ascii="Times New Roman" w:eastAsia="Calibri" w:hAnsi="Times New Roman" w:cs="Times New Roman"/>
          <w:sz w:val="12"/>
          <w:szCs w:val="12"/>
        </w:rPr>
        <w:t>с.п</w:t>
      </w:r>
      <w:proofErr w:type="spell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Калиновка</w:t>
      </w:r>
      <w:proofErr w:type="gramStart"/>
      <w:r w:rsidRPr="00762AF3">
        <w:rPr>
          <w:rFonts w:ascii="Times New Roman" w:eastAsia="Calibri" w:hAnsi="Times New Roman" w:cs="Times New Roman"/>
          <w:sz w:val="12"/>
          <w:szCs w:val="12"/>
        </w:rPr>
        <w:t>.</w:t>
      </w:r>
      <w:proofErr w:type="gramEnd"/>
      <w:r w:rsidRPr="00762AF3">
        <w:rPr>
          <w:rFonts w:ascii="Times New Roman" w:eastAsia="Calibri" w:hAnsi="Times New Roman" w:cs="Times New Roman"/>
          <w:sz w:val="12"/>
          <w:szCs w:val="12"/>
        </w:rPr>
        <w:t xml:space="preserve"> </w:t>
      </w:r>
      <w:proofErr w:type="gramStart"/>
      <w:r w:rsidRPr="00762AF3">
        <w:rPr>
          <w:rFonts w:ascii="Times New Roman" w:eastAsia="Calibri" w:hAnsi="Times New Roman" w:cs="Times New Roman"/>
          <w:sz w:val="12"/>
          <w:szCs w:val="12"/>
        </w:rPr>
        <w:t>м</w:t>
      </w:r>
      <w:proofErr w:type="gramEnd"/>
      <w:r w:rsidRPr="00762AF3">
        <w:rPr>
          <w:rFonts w:ascii="Times New Roman" w:eastAsia="Calibri" w:hAnsi="Times New Roman" w:cs="Times New Roman"/>
          <w:sz w:val="12"/>
          <w:szCs w:val="12"/>
        </w:rPr>
        <w:t>униципального района Сергиевский Самарской области №32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П2, предельная высота зданий, строений, сооружений - 20 м., минимальный отступ от границ земельных участков до отдельно стоящих зданий -1 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u w:val="single"/>
        </w:rPr>
        <w:t xml:space="preserve">Технические условия подключения </w:t>
      </w:r>
      <w:proofErr w:type="gramStart"/>
      <w:r w:rsidRPr="00762AF3">
        <w:rPr>
          <w:rFonts w:ascii="Times New Roman" w:eastAsia="Calibri" w:hAnsi="Times New Roman" w:cs="Times New Roman"/>
          <w:sz w:val="12"/>
          <w:szCs w:val="12"/>
          <w:u w:val="single"/>
        </w:rPr>
        <w:t>объекта</w:t>
      </w:r>
      <w:proofErr w:type="gramEnd"/>
      <w:r w:rsidRPr="00762AF3">
        <w:rPr>
          <w:rFonts w:ascii="Times New Roman" w:eastAsia="Calibri" w:hAnsi="Times New Roman" w:cs="Times New Roman"/>
          <w:sz w:val="12"/>
          <w:szCs w:val="12"/>
        </w:rPr>
        <w:t xml:space="preserve">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w:t>
      </w:r>
      <w:proofErr w:type="gramStart"/>
      <w:r w:rsidRPr="00762AF3">
        <w:rPr>
          <w:rFonts w:ascii="Times New Roman" w:eastAsia="Calibri" w:hAnsi="Times New Roman" w:cs="Times New Roman"/>
          <w:sz w:val="12"/>
          <w:szCs w:val="12"/>
        </w:rPr>
        <w:t>с</w:t>
      </w:r>
      <w:proofErr w:type="gramEnd"/>
      <w:r w:rsidRPr="00762AF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Калиновка, ул. Революционная: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На основании сведений вх.№256 от 29.05.2017г.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В соответствии с приказами:</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 </w:t>
      </w:r>
      <w:proofErr w:type="gramStart"/>
      <w:r w:rsidRPr="00762AF3">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w:t>
      </w:r>
      <w:r w:rsidRPr="00762AF3">
        <w:rPr>
          <w:rFonts w:ascii="Times New Roman" w:eastAsia="Calibri" w:hAnsi="Times New Roman" w:cs="Times New Roman"/>
          <w:sz w:val="12"/>
          <w:szCs w:val="12"/>
        </w:rPr>
        <w:lastRenderedPageBreak/>
        <w:t>электросетевого хозяйства</w:t>
      </w:r>
      <w:proofErr w:type="gramEnd"/>
      <w:r w:rsidRPr="00762AF3">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2. </w:t>
      </w:r>
      <w:proofErr w:type="gramStart"/>
      <w:r w:rsidRPr="00762AF3">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762AF3">
        <w:rPr>
          <w:rFonts w:ascii="Times New Roman" w:eastAsia="Calibri" w:hAnsi="Times New Roman" w:cs="Times New Roman"/>
          <w:sz w:val="12"/>
          <w:szCs w:val="12"/>
        </w:rPr>
        <w:t>энергопринимающих</w:t>
      </w:r>
      <w:proofErr w:type="spellEnd"/>
      <w:r w:rsidRPr="00762AF3">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762AF3">
        <w:rPr>
          <w:rFonts w:ascii="Times New Roman" w:eastAsia="Calibri" w:hAnsi="Times New Roman" w:cs="Times New Roman"/>
          <w:sz w:val="12"/>
          <w:szCs w:val="12"/>
        </w:rPr>
        <w:t xml:space="preserve"> </w:t>
      </w:r>
      <w:proofErr w:type="gramStart"/>
      <w:r w:rsidRPr="00762AF3">
        <w:rPr>
          <w:rFonts w:ascii="Times New Roman" w:eastAsia="Calibri" w:hAnsi="Times New Roman" w:cs="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w:t>
      </w:r>
      <w:r w:rsidR="00CA758C">
        <w:rPr>
          <w:rFonts w:ascii="Times New Roman" w:eastAsia="Calibri" w:hAnsi="Times New Roman" w:cs="Times New Roman"/>
          <w:sz w:val="12"/>
          <w:szCs w:val="12"/>
        </w:rPr>
        <w:t>_________________________________</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На основании сведений вх.№315 от 20.06.2017г., №318 от 20.06.2017г. общества с ограниченной ответственностью «Сервисная Коммунальная Компания»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1.Технологическое присоединение произвести к существующему ПВХ </w:t>
      </w:r>
      <w:r w:rsidRPr="00762AF3">
        <w:rPr>
          <w:rFonts w:ascii="Times New Roman" w:eastAsia="Calibri" w:hAnsi="Times New Roman" w:cs="Times New Roman"/>
          <w:sz w:val="12"/>
          <w:szCs w:val="12"/>
          <w:u w:val="single"/>
        </w:rPr>
        <w:t>водопроводу</w:t>
      </w:r>
      <w:r w:rsidRPr="00762AF3">
        <w:rPr>
          <w:rFonts w:ascii="Times New Roman" w:eastAsia="Calibri" w:hAnsi="Times New Roman" w:cs="Times New Roman"/>
          <w:sz w:val="12"/>
          <w:szCs w:val="12"/>
        </w:rPr>
        <w:t xml:space="preserve"> Ǿ 160 мм в существующем колодце по ул. Революционная, при помощи соединения типа «сиделка» (ГОСТ 12.3.003-75, 52134-2003).</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3. В месте врезки установить запорную арматуру (ГОСТ 26304-84).</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4. В месте врезки установить регулятор давления.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6. Максимальное давление в водопроводной сети достигает 3 </w:t>
      </w:r>
      <w:proofErr w:type="spellStart"/>
      <w:proofErr w:type="gramStart"/>
      <w:r w:rsidRPr="00762AF3">
        <w:rPr>
          <w:rFonts w:ascii="Times New Roman" w:eastAsia="Calibri" w:hAnsi="Times New Roman" w:cs="Times New Roman"/>
          <w:sz w:val="12"/>
          <w:szCs w:val="12"/>
        </w:rPr>
        <w:t>Атм</w:t>
      </w:r>
      <w:proofErr w:type="spellEnd"/>
      <w:proofErr w:type="gramEnd"/>
      <w:r w:rsidRPr="00762AF3">
        <w:rPr>
          <w:rFonts w:ascii="Times New Roman" w:eastAsia="Calibri" w:hAnsi="Times New Roman" w:cs="Times New Roman"/>
          <w:sz w:val="12"/>
          <w:szCs w:val="12"/>
        </w:rPr>
        <w:t xml:space="preserve">, предельная свободная мощность водопровода 3 </w:t>
      </w:r>
      <w:proofErr w:type="spellStart"/>
      <w:r w:rsidRPr="00762AF3">
        <w:rPr>
          <w:rFonts w:ascii="Times New Roman" w:eastAsia="Calibri" w:hAnsi="Times New Roman" w:cs="Times New Roman"/>
          <w:sz w:val="12"/>
          <w:szCs w:val="12"/>
        </w:rPr>
        <w:t>м.куб</w:t>
      </w:r>
      <w:proofErr w:type="spellEnd"/>
      <w:r w:rsidRPr="00762AF3">
        <w:rPr>
          <w:rFonts w:ascii="Times New Roman" w:eastAsia="Calibri" w:hAnsi="Times New Roman" w:cs="Times New Roman"/>
          <w:sz w:val="12"/>
          <w:szCs w:val="12"/>
        </w:rPr>
        <w:t xml:space="preserve"> в час, при скорости потока воды 1,2 м/с и диаметре трубопровода не более 32 мм.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8. После производства земляных работ выполнить планировку места прокладки водопровода.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9. Приемку выполненных работ производит ООО «Сервисная Коммунальная Компания» по письменному запросу.</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9. Заключить с ООО «Сервисная Коммунальная Компания» договор на отпуск воды.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10. Срок действия технических условий – 2 года.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11. Врезку в существующий водопровод производят специалист</w:t>
      </w:r>
      <w:proofErr w:type="gramStart"/>
      <w:r w:rsidRPr="00762AF3">
        <w:rPr>
          <w:rFonts w:ascii="Times New Roman" w:eastAsia="Calibri" w:hAnsi="Times New Roman" w:cs="Times New Roman"/>
          <w:sz w:val="12"/>
          <w:szCs w:val="12"/>
        </w:rPr>
        <w:t>ы ООО</w:t>
      </w:r>
      <w:proofErr w:type="gramEnd"/>
      <w:r w:rsidRPr="00762AF3">
        <w:rPr>
          <w:rFonts w:ascii="Times New Roman" w:eastAsia="Calibri" w:hAnsi="Times New Roman" w:cs="Times New Roman"/>
          <w:sz w:val="12"/>
          <w:szCs w:val="12"/>
        </w:rPr>
        <w:t xml:space="preserve"> «СКК» после выполнения пунктов 1-9 настоящих технических условий.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Плата за подключение к сетям ООО «СКК» составляет 34 500 рублей, из них 22 500,00 рублей за разрешительную документацию на присоединение и 12 000,00 рублей за технологическое присоединение.</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Срок подключения объекта капитального строительства к сетям инженерно-технического обеспечения ООО «СКК» составляет 30 дней с момента подачи собственником заявления на подключение, при условии выполнения всех пунктов технических условий.</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w:t>
      </w:r>
      <w:r w:rsidR="00CA758C">
        <w:rPr>
          <w:rFonts w:ascii="Times New Roman" w:eastAsia="Calibri" w:hAnsi="Times New Roman" w:cs="Times New Roman"/>
          <w:sz w:val="12"/>
          <w:szCs w:val="12"/>
        </w:rPr>
        <w:t>_________________________________</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В соответствии с письмами №230 от 22.05.2017г., №330 от 23.06.2017г. Общества с ограниченной ответственностью «</w:t>
      </w:r>
      <w:proofErr w:type="spellStart"/>
      <w:r w:rsidRPr="00762AF3">
        <w:rPr>
          <w:rFonts w:ascii="Times New Roman" w:eastAsia="Calibri" w:hAnsi="Times New Roman" w:cs="Times New Roman"/>
          <w:sz w:val="12"/>
          <w:szCs w:val="12"/>
        </w:rPr>
        <w:t>Средневолжская</w:t>
      </w:r>
      <w:proofErr w:type="spellEnd"/>
      <w:r w:rsidRPr="00762AF3">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обслуживания автомобильного транспорта, с максимальным расходом газа 40 </w:t>
      </w:r>
      <w:proofErr w:type="spellStart"/>
      <w:r w:rsidRPr="00762AF3">
        <w:rPr>
          <w:rFonts w:ascii="Times New Roman" w:eastAsia="Calibri" w:hAnsi="Times New Roman" w:cs="Times New Roman"/>
          <w:sz w:val="12"/>
          <w:szCs w:val="12"/>
        </w:rPr>
        <w:t>м</w:t>
      </w:r>
      <w:proofErr w:type="gramStart"/>
      <w:r w:rsidRPr="00762AF3">
        <w:rPr>
          <w:rFonts w:ascii="Times New Roman" w:eastAsia="Calibri" w:hAnsi="Times New Roman" w:cs="Times New Roman"/>
          <w:sz w:val="12"/>
          <w:szCs w:val="12"/>
        </w:rPr>
        <w:t>.к</w:t>
      </w:r>
      <w:proofErr w:type="gramEnd"/>
      <w:r w:rsidRPr="00762AF3">
        <w:rPr>
          <w:rFonts w:ascii="Times New Roman" w:eastAsia="Calibri" w:hAnsi="Times New Roman" w:cs="Times New Roman"/>
          <w:sz w:val="12"/>
          <w:szCs w:val="12"/>
        </w:rPr>
        <w:t>уб</w:t>
      </w:r>
      <w:proofErr w:type="spellEnd"/>
      <w:r w:rsidRPr="00762AF3">
        <w:rPr>
          <w:rFonts w:ascii="Times New Roman" w:eastAsia="Calibri" w:hAnsi="Times New Roman" w:cs="Times New Roman"/>
          <w:sz w:val="12"/>
          <w:szCs w:val="12"/>
        </w:rPr>
        <w:t xml:space="preserve">./час имеется от подземного стального газопровода высокого давления </w:t>
      </w:r>
      <w:r w:rsidRPr="00762AF3">
        <w:rPr>
          <w:rFonts w:ascii="Times New Roman" w:eastAsia="Calibri" w:hAnsi="Times New Roman" w:cs="Times New Roman"/>
          <w:sz w:val="12"/>
          <w:szCs w:val="12"/>
          <w:lang w:val="en-US"/>
        </w:rPr>
        <w:t>II</w:t>
      </w:r>
      <w:r w:rsidRPr="00762AF3">
        <w:rPr>
          <w:rFonts w:ascii="Times New Roman" w:eastAsia="Calibri" w:hAnsi="Times New Roman" w:cs="Times New Roman"/>
          <w:sz w:val="12"/>
          <w:szCs w:val="12"/>
        </w:rPr>
        <w:t xml:space="preserve"> категории Ø150 мм проложенного к ГРП с.</w:t>
      </w:r>
      <w:r w:rsidR="00072D84">
        <w:rPr>
          <w:rFonts w:ascii="Times New Roman" w:eastAsia="Calibri" w:hAnsi="Times New Roman" w:cs="Times New Roman"/>
          <w:sz w:val="12"/>
          <w:szCs w:val="12"/>
        </w:rPr>
        <w:t xml:space="preserve"> </w:t>
      </w:r>
      <w:r w:rsidRPr="00762AF3">
        <w:rPr>
          <w:rFonts w:ascii="Times New Roman" w:eastAsia="Calibri" w:hAnsi="Times New Roman" w:cs="Times New Roman"/>
          <w:sz w:val="12"/>
          <w:szCs w:val="12"/>
        </w:rPr>
        <w:t>Калиновка.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Мероприятия по подключению (технологическому присоединению)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2017г. вышеуказанного объекта с общим расходом газа не более 40 </w:t>
      </w:r>
      <w:proofErr w:type="spellStart"/>
      <w:r w:rsidRPr="00762AF3">
        <w:rPr>
          <w:rFonts w:ascii="Times New Roman" w:eastAsia="Calibri" w:hAnsi="Times New Roman" w:cs="Times New Roman"/>
          <w:sz w:val="12"/>
          <w:szCs w:val="12"/>
        </w:rPr>
        <w:t>м</w:t>
      </w:r>
      <w:proofErr w:type="gramStart"/>
      <w:r w:rsidRPr="00762AF3">
        <w:rPr>
          <w:rFonts w:ascii="Times New Roman" w:eastAsia="Calibri" w:hAnsi="Times New Roman" w:cs="Times New Roman"/>
          <w:sz w:val="12"/>
          <w:szCs w:val="12"/>
        </w:rPr>
        <w:t>.к</w:t>
      </w:r>
      <w:proofErr w:type="gramEnd"/>
      <w:r w:rsidRPr="00762AF3">
        <w:rPr>
          <w:rFonts w:ascii="Times New Roman" w:eastAsia="Calibri" w:hAnsi="Times New Roman" w:cs="Times New Roman"/>
          <w:sz w:val="12"/>
          <w:szCs w:val="12"/>
        </w:rPr>
        <w:t>уб</w:t>
      </w:r>
      <w:proofErr w:type="spellEnd"/>
      <w:r w:rsidRPr="00762AF3">
        <w:rPr>
          <w:rFonts w:ascii="Times New Roman" w:eastAsia="Calibri" w:hAnsi="Times New Roman" w:cs="Times New Roman"/>
          <w:sz w:val="12"/>
          <w:szCs w:val="12"/>
        </w:rPr>
        <w:t>/час и общей протяженностью сети газораспределения 230 м. определяется исходя из стандартизированных тарифных ставок, утвержденных приказом Министерства энергетики и жилищно-коммунального хозяйства Самарской области от 01.12.2016г. №478 и составит 832 791,19 рублей в том числе НДС.</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Окончательный размер платы за подключение вышеуказанного объекта будет устанавливаться органом исполнительной власти субъекта Российской Федерации в области государственного регулирования тарифов по </w:t>
      </w:r>
      <w:proofErr w:type="gramStart"/>
      <w:r w:rsidRPr="00762AF3">
        <w:rPr>
          <w:rFonts w:ascii="Times New Roman" w:eastAsia="Calibri" w:hAnsi="Times New Roman" w:cs="Times New Roman"/>
          <w:sz w:val="12"/>
          <w:szCs w:val="12"/>
        </w:rPr>
        <w:t>индивидуальному проекту</w:t>
      </w:r>
      <w:proofErr w:type="gramEnd"/>
      <w:r w:rsidRPr="00762AF3">
        <w:rPr>
          <w:rFonts w:ascii="Times New Roman" w:eastAsia="Calibri" w:hAnsi="Times New Roman" w:cs="Times New Roman"/>
          <w:sz w:val="12"/>
          <w:szCs w:val="12"/>
        </w:rPr>
        <w:t>, после разработки и прохождения экспертизы проектной документации.</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762AF3">
        <w:rPr>
          <w:rFonts w:ascii="Times New Roman" w:eastAsia="Calibri" w:hAnsi="Times New Roman" w:cs="Times New Roman"/>
          <w:b/>
          <w:i/>
          <w:sz w:val="12"/>
          <w:szCs w:val="12"/>
        </w:rPr>
        <w:t xml:space="preserve">Заявки на участие в аукционе принимаются ежедневно в рабочие дни с 10 июля 2017г. по 01 августа 2017г. (выходные дни: суббота, воскресенье), с 9 </w:t>
      </w:r>
      <w:r w:rsidRPr="00762AF3">
        <w:rPr>
          <w:rFonts w:ascii="Times New Roman" w:eastAsia="Calibri" w:hAnsi="Times New Roman" w:cs="Times New Roman"/>
          <w:b/>
          <w:i/>
          <w:sz w:val="12"/>
          <w:szCs w:val="12"/>
          <w:vertAlign w:val="superscript"/>
        </w:rPr>
        <w:t xml:space="preserve">00 </w:t>
      </w:r>
      <w:r w:rsidRPr="00762AF3">
        <w:rPr>
          <w:rFonts w:ascii="Times New Roman" w:eastAsia="Calibri" w:hAnsi="Times New Roman" w:cs="Times New Roman"/>
          <w:b/>
          <w:i/>
          <w:sz w:val="12"/>
          <w:szCs w:val="12"/>
        </w:rPr>
        <w:t xml:space="preserve">до 16 </w:t>
      </w:r>
      <w:r w:rsidRPr="00762AF3">
        <w:rPr>
          <w:rFonts w:ascii="Times New Roman" w:eastAsia="Calibri" w:hAnsi="Times New Roman" w:cs="Times New Roman"/>
          <w:b/>
          <w:i/>
          <w:sz w:val="12"/>
          <w:szCs w:val="12"/>
          <w:vertAlign w:val="superscript"/>
        </w:rPr>
        <w:t>00</w:t>
      </w:r>
      <w:r w:rsidRPr="00762AF3">
        <w:rPr>
          <w:rFonts w:ascii="Times New Roman" w:eastAsia="Calibri" w:hAnsi="Times New Roman" w:cs="Times New Roman"/>
          <w:b/>
          <w:i/>
          <w:sz w:val="12"/>
          <w:szCs w:val="12"/>
        </w:rPr>
        <w:t xml:space="preserve"> ч. (перерыв с 12 ºº  </w:t>
      </w:r>
      <w:proofErr w:type="gramStart"/>
      <w:r w:rsidRPr="00762AF3">
        <w:rPr>
          <w:rFonts w:ascii="Times New Roman" w:eastAsia="Calibri" w:hAnsi="Times New Roman" w:cs="Times New Roman"/>
          <w:b/>
          <w:i/>
          <w:sz w:val="12"/>
          <w:szCs w:val="12"/>
        </w:rPr>
        <w:t>до</w:t>
      </w:r>
      <w:proofErr w:type="gramEnd"/>
      <w:r w:rsidRPr="00762AF3">
        <w:rPr>
          <w:rFonts w:ascii="Times New Roman" w:eastAsia="Calibri" w:hAnsi="Times New Roman" w:cs="Times New Roman"/>
          <w:b/>
          <w:i/>
          <w:sz w:val="12"/>
          <w:szCs w:val="12"/>
        </w:rPr>
        <w:t xml:space="preserve"> 13 ºº) </w:t>
      </w:r>
      <w:proofErr w:type="gramStart"/>
      <w:r w:rsidRPr="00762AF3">
        <w:rPr>
          <w:rFonts w:ascii="Times New Roman" w:eastAsia="Calibri" w:hAnsi="Times New Roman" w:cs="Times New Roman"/>
          <w:b/>
          <w:i/>
          <w:sz w:val="12"/>
          <w:szCs w:val="12"/>
        </w:rPr>
        <w:t>в</w:t>
      </w:r>
      <w:proofErr w:type="gramEnd"/>
      <w:r w:rsidRPr="00762AF3">
        <w:rPr>
          <w:rFonts w:ascii="Times New Roman" w:eastAsia="Calibri" w:hAnsi="Times New Roman" w:cs="Times New Roman"/>
          <w:b/>
          <w:i/>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762AF3">
        <w:rPr>
          <w:rFonts w:ascii="Times New Roman" w:eastAsia="Calibri" w:hAnsi="Times New Roman" w:cs="Times New Roman"/>
          <w:b/>
          <w:i/>
          <w:sz w:val="12"/>
          <w:szCs w:val="12"/>
        </w:rPr>
        <w:t>Самарская область, Сергиевский район, с. Сергиевск, ул. Ленина, д. 15А, кабинет № 10 (тел. 8-84655-2-21-91).</w:t>
      </w:r>
      <w:proofErr w:type="gramEnd"/>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762AF3">
        <w:rPr>
          <w:rFonts w:ascii="Times New Roman" w:eastAsia="Calibri" w:hAnsi="Times New Roman" w:cs="Times New Roman"/>
          <w:b/>
          <w:i/>
          <w:sz w:val="12"/>
          <w:szCs w:val="12"/>
        </w:rPr>
        <w:t>Дата определения участников аукциона: 03 августа 2017г.</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Для участия в аукционе заявители представляют следующие документы: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1.</w:t>
      </w:r>
      <w:r w:rsidRPr="00762AF3">
        <w:rPr>
          <w:rFonts w:ascii="Times New Roman" w:eastAsia="Calibri" w:hAnsi="Times New Roman" w:cs="Times New Roman"/>
          <w:sz w:val="12"/>
          <w:szCs w:val="12"/>
        </w:rPr>
        <w:t xml:space="preserve"> Заявка </w:t>
      </w:r>
      <w:proofErr w:type="gramStart"/>
      <w:r w:rsidRPr="00762AF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762AF3">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 xml:space="preserve">2. </w:t>
      </w:r>
      <w:r w:rsidRPr="00762AF3">
        <w:rPr>
          <w:rFonts w:ascii="Times New Roman" w:eastAsia="Calibri" w:hAnsi="Times New Roman" w:cs="Times New Roman"/>
          <w:sz w:val="12"/>
          <w:szCs w:val="12"/>
        </w:rPr>
        <w:t>Копии документов, удостоверяющих личность (для физических лиц).</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3</w:t>
      </w:r>
      <w:r w:rsidRPr="00762AF3">
        <w:rPr>
          <w:rFonts w:ascii="Times New Roman" w:eastAsia="Calibri" w:hAnsi="Times New Roman" w:cs="Times New Roman"/>
          <w:sz w:val="12"/>
          <w:szCs w:val="12"/>
        </w:rPr>
        <w:t xml:space="preserve">. Надлежащим образом заверенный перевод </w:t>
      </w:r>
      <w:proofErr w:type="gramStart"/>
      <w:r w:rsidRPr="00762AF3">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62AF3">
        <w:rPr>
          <w:rFonts w:ascii="Times New Roman" w:eastAsia="Calibri" w:hAnsi="Times New Roman" w:cs="Times New Roman"/>
          <w:sz w:val="12"/>
          <w:szCs w:val="12"/>
        </w:rPr>
        <w:t>, если заявителем является иностранное юридическое лицо;</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4.</w:t>
      </w:r>
      <w:r w:rsidRPr="00762AF3">
        <w:rPr>
          <w:rFonts w:ascii="Times New Roman" w:eastAsia="Calibri" w:hAnsi="Times New Roman" w:cs="Times New Roman"/>
          <w:sz w:val="12"/>
          <w:szCs w:val="12"/>
        </w:rPr>
        <w:t xml:space="preserve"> Документы, подтверждающие внесение задатка.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Основаниями не допуска заявителя к участию в аукционе являются: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2) </w:t>
      </w:r>
      <w:proofErr w:type="spellStart"/>
      <w:r w:rsidRPr="00762AF3">
        <w:rPr>
          <w:rFonts w:ascii="Times New Roman" w:eastAsia="Calibri" w:hAnsi="Times New Roman" w:cs="Times New Roman"/>
          <w:sz w:val="12"/>
          <w:szCs w:val="12"/>
        </w:rPr>
        <w:t>непоступление</w:t>
      </w:r>
      <w:proofErr w:type="spellEnd"/>
      <w:r w:rsidRPr="00762AF3">
        <w:rPr>
          <w:rFonts w:ascii="Times New Roman" w:eastAsia="Calibri" w:hAnsi="Times New Roman" w:cs="Times New Roman"/>
          <w:sz w:val="12"/>
          <w:szCs w:val="12"/>
        </w:rPr>
        <w:t xml:space="preserve"> задатка на дату рассмотрения заявок на участие в аукционе;</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lastRenderedPageBreak/>
        <w:t>Порядок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762AF3">
        <w:rPr>
          <w:rFonts w:ascii="Times New Roman" w:eastAsia="Calibri" w:hAnsi="Times New Roman" w:cs="Times New Roman"/>
          <w:sz w:val="12"/>
          <w:szCs w:val="12"/>
        </w:rPr>
        <w:t>соответствующие</w:t>
      </w:r>
      <w:proofErr w:type="gramEnd"/>
      <w:r w:rsidRPr="00762AF3">
        <w:rPr>
          <w:rFonts w:ascii="Times New Roman" w:eastAsia="Calibri" w:hAnsi="Times New Roman" w:cs="Times New Roman"/>
          <w:sz w:val="12"/>
          <w:szCs w:val="12"/>
        </w:rPr>
        <w:t xml:space="preserve"> день и час.</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2. Аукцион проводится в следующем порядке:</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а) аукцион ведет аукционист;</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е) по завершен</w:t>
      </w:r>
      <w:proofErr w:type="gramStart"/>
      <w:r w:rsidRPr="00762AF3">
        <w:rPr>
          <w:rFonts w:ascii="Times New Roman" w:eastAsia="Calibri" w:hAnsi="Times New Roman" w:cs="Times New Roman"/>
          <w:sz w:val="12"/>
          <w:szCs w:val="12"/>
        </w:rPr>
        <w:t>ии ау</w:t>
      </w:r>
      <w:proofErr w:type="gramEnd"/>
      <w:r w:rsidRPr="00762AF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В случае</w:t>
      </w:r>
      <w:proofErr w:type="gramStart"/>
      <w:r w:rsidRPr="00762AF3">
        <w:rPr>
          <w:rFonts w:ascii="Times New Roman" w:eastAsia="Calibri" w:hAnsi="Times New Roman" w:cs="Times New Roman"/>
          <w:sz w:val="12"/>
          <w:szCs w:val="12"/>
        </w:rPr>
        <w:t>,</w:t>
      </w:r>
      <w:proofErr w:type="gramEnd"/>
      <w:r w:rsidRPr="00762AF3">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Аукцион</w:t>
      </w:r>
      <w:r w:rsidRPr="00762AF3">
        <w:rPr>
          <w:rFonts w:ascii="Times New Roman" w:eastAsia="Calibri" w:hAnsi="Times New Roman" w:cs="Times New Roman"/>
          <w:sz w:val="12"/>
          <w:szCs w:val="12"/>
        </w:rPr>
        <w:t xml:space="preserve"> </w:t>
      </w:r>
      <w:r w:rsidRPr="00762AF3">
        <w:rPr>
          <w:rFonts w:ascii="Times New Roman" w:eastAsia="Calibri" w:hAnsi="Times New Roman" w:cs="Times New Roman"/>
          <w:b/>
          <w:sz w:val="12"/>
          <w:szCs w:val="12"/>
        </w:rPr>
        <w:t>признается не состоявшимся</w:t>
      </w:r>
      <w:r w:rsidRPr="00762AF3">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762AF3">
        <w:rPr>
          <w:rFonts w:ascii="Times New Roman" w:eastAsia="Calibri" w:hAnsi="Times New Roman" w:cs="Times New Roman"/>
          <w:sz w:val="12"/>
          <w:szCs w:val="12"/>
        </w:rPr>
        <w:t>,</w:t>
      </w:r>
      <w:proofErr w:type="gramEnd"/>
      <w:r w:rsidRPr="00762AF3">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762AF3">
        <w:rPr>
          <w:rFonts w:ascii="Times New Roman" w:eastAsia="Calibri" w:hAnsi="Times New Roman" w:cs="Times New Roman"/>
          <w:sz w:val="12"/>
          <w:szCs w:val="12"/>
        </w:rPr>
        <w:t>позднее</w:t>
      </w:r>
      <w:proofErr w:type="gramEnd"/>
      <w:r w:rsidRPr="00762AF3">
        <w:rPr>
          <w:rFonts w:ascii="Times New Roman" w:eastAsia="Calibri" w:hAnsi="Times New Roman" w:cs="Times New Roman"/>
          <w:sz w:val="12"/>
          <w:szCs w:val="12"/>
        </w:rPr>
        <w:t xml:space="preserve"> чем за пять рабочих дней до дня проведения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762AF3">
        <w:rPr>
          <w:rFonts w:ascii="Times New Roman" w:eastAsia="Calibri" w:hAnsi="Times New Roman" w:cs="Times New Roman"/>
          <w:sz w:val="12"/>
          <w:szCs w:val="12"/>
        </w:rPr>
        <w:t>и</w:t>
      </w:r>
      <w:proofErr w:type="gramEnd"/>
      <w:r w:rsidRPr="00762AF3">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62AF3" w:rsidRPr="00762AF3" w:rsidRDefault="00762AF3" w:rsidP="00762AF3">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762AF3">
        <w:rPr>
          <w:rFonts w:ascii="Times New Roman" w:eastAsia="Calibri" w:hAnsi="Times New Roman" w:cs="Times New Roman"/>
          <w:sz w:val="12"/>
          <w:szCs w:val="12"/>
        </w:rPr>
        <w:t>ранее</w:t>
      </w:r>
      <w:proofErr w:type="gramEnd"/>
      <w:r w:rsidRPr="00762AF3">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CA758C"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b/>
          <w:i/>
          <w:sz w:val="12"/>
          <w:szCs w:val="12"/>
        </w:rPr>
        <w:t>Банковские реквизиты для внесения задатка</w:t>
      </w:r>
      <w:r w:rsidRPr="00762AF3">
        <w:rPr>
          <w:rFonts w:ascii="Times New Roman" w:eastAsia="Calibri" w:hAnsi="Times New Roman" w:cs="Times New Roman"/>
          <w:b/>
          <w:sz w:val="12"/>
          <w:szCs w:val="12"/>
        </w:rPr>
        <w:t>:</w:t>
      </w:r>
      <w:r w:rsidRPr="00762AF3">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762AF3">
        <w:rPr>
          <w:rFonts w:ascii="Times New Roman" w:eastAsia="Calibri" w:hAnsi="Times New Roman" w:cs="Times New Roman"/>
          <w:sz w:val="12"/>
          <w:szCs w:val="12"/>
        </w:rPr>
        <w:t>Р</w:t>
      </w:r>
      <w:proofErr w:type="gramEnd"/>
      <w:r w:rsidRPr="00762AF3">
        <w:rPr>
          <w:rFonts w:ascii="Times New Roman" w:eastAsia="Calibri" w:hAnsi="Times New Roman" w:cs="Times New Roman"/>
          <w:sz w:val="12"/>
          <w:szCs w:val="12"/>
        </w:rPr>
        <w:t xml:space="preserve">/С 40302810636015000068 в Отделении Самара г. Самара, БИК 043601001, КБК 60811105025050000120, ОКТМО 36638410 (Калиновка),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762AF3">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762AF3">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762AF3" w:rsidRPr="00762AF3" w:rsidRDefault="00762AF3" w:rsidP="00CA758C">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Проект договора аренды земельного участка</w:t>
      </w:r>
    </w:p>
    <w:tbl>
      <w:tblPr>
        <w:tblStyle w:val="1b"/>
        <w:tblW w:w="7621" w:type="dxa"/>
        <w:tblLayout w:type="fixed"/>
        <w:tblLook w:val="01E0" w:firstRow="1" w:lastRow="1" w:firstColumn="1" w:lastColumn="1" w:noHBand="0" w:noVBand="0"/>
      </w:tblPr>
      <w:tblGrid>
        <w:gridCol w:w="3250"/>
        <w:gridCol w:w="4371"/>
      </w:tblGrid>
      <w:tr w:rsidR="00762AF3" w:rsidRPr="00762AF3" w:rsidTr="00CA758C">
        <w:trPr>
          <w:trHeight w:val="20"/>
        </w:trPr>
        <w:tc>
          <w:tcPr>
            <w:tcW w:w="3250" w:type="dxa"/>
          </w:tcPr>
          <w:p w:rsidR="00762AF3" w:rsidRPr="00762AF3" w:rsidRDefault="00762AF3" w:rsidP="00762AF3">
            <w:pPr>
              <w:tabs>
                <w:tab w:val="left" w:pos="284"/>
                <w:tab w:val="left" w:pos="3828"/>
              </w:tabs>
              <w:jc w:val="both"/>
              <w:rPr>
                <w:rFonts w:eastAsia="Calibri"/>
                <w:sz w:val="12"/>
                <w:szCs w:val="12"/>
              </w:rPr>
            </w:pPr>
            <w:r w:rsidRPr="00762AF3">
              <w:rPr>
                <w:rFonts w:eastAsia="Calibri"/>
                <w:b/>
                <w:sz w:val="12"/>
                <w:szCs w:val="12"/>
              </w:rPr>
              <w:t xml:space="preserve"> </w:t>
            </w:r>
            <w:r w:rsidRPr="00762AF3">
              <w:rPr>
                <w:rFonts w:eastAsia="Calibri"/>
                <w:sz w:val="12"/>
                <w:szCs w:val="12"/>
              </w:rPr>
              <w:t>село Сергиевск Самарской области</w:t>
            </w:r>
          </w:p>
        </w:tc>
        <w:tc>
          <w:tcPr>
            <w:tcW w:w="4371" w:type="dxa"/>
          </w:tcPr>
          <w:p w:rsidR="00762AF3" w:rsidRPr="00762AF3" w:rsidRDefault="00762AF3" w:rsidP="00CA758C">
            <w:pPr>
              <w:tabs>
                <w:tab w:val="left" w:pos="284"/>
                <w:tab w:val="left" w:pos="3828"/>
              </w:tabs>
              <w:jc w:val="right"/>
              <w:rPr>
                <w:rFonts w:eastAsia="Calibri"/>
                <w:sz w:val="12"/>
                <w:szCs w:val="12"/>
              </w:rPr>
            </w:pPr>
            <w:r w:rsidRPr="00762AF3">
              <w:rPr>
                <w:rFonts w:eastAsia="Calibri"/>
                <w:sz w:val="12"/>
                <w:szCs w:val="12"/>
              </w:rPr>
              <w:t>Дата заключения договора</w:t>
            </w:r>
          </w:p>
        </w:tc>
      </w:tr>
    </w:tbl>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762AF3">
        <w:rPr>
          <w:rFonts w:ascii="Times New Roman" w:eastAsia="Calibri" w:hAnsi="Times New Roman" w:cs="Times New Roman"/>
          <w:i/>
          <w:sz w:val="12"/>
          <w:szCs w:val="12"/>
        </w:rPr>
        <w:t>«Арендодатель», в лице ____</w:t>
      </w:r>
      <w:r w:rsidRPr="00762AF3">
        <w:rPr>
          <w:rFonts w:ascii="Times New Roman" w:eastAsia="Calibri" w:hAnsi="Times New Roman" w:cs="Times New Roman"/>
          <w:sz w:val="12"/>
          <w:szCs w:val="12"/>
        </w:rPr>
        <w:t xml:space="preserve"> с одной стороны, и </w:t>
      </w:r>
      <w:r w:rsidRPr="00762AF3">
        <w:rPr>
          <w:rFonts w:ascii="Times New Roman" w:eastAsia="Calibri" w:hAnsi="Times New Roman" w:cs="Times New Roman"/>
          <w:b/>
          <w:sz w:val="12"/>
          <w:szCs w:val="12"/>
        </w:rPr>
        <w:t xml:space="preserve"> ___________________________________________</w:t>
      </w:r>
      <w:r w:rsidRPr="00762AF3">
        <w:rPr>
          <w:rFonts w:ascii="Times New Roman" w:eastAsia="Calibri" w:hAnsi="Times New Roman" w:cs="Times New Roman"/>
          <w:sz w:val="12"/>
          <w:szCs w:val="12"/>
        </w:rPr>
        <w:t xml:space="preserve">, именуемый в дальнейшем </w:t>
      </w:r>
      <w:r w:rsidRPr="00762AF3">
        <w:rPr>
          <w:rFonts w:ascii="Times New Roman" w:eastAsia="Calibri" w:hAnsi="Times New Roman" w:cs="Times New Roman"/>
          <w:i/>
          <w:sz w:val="12"/>
          <w:szCs w:val="12"/>
        </w:rPr>
        <w:t>«Арендатор»,</w:t>
      </w:r>
      <w:r w:rsidRPr="00762AF3">
        <w:rPr>
          <w:rFonts w:ascii="Times New Roman" w:eastAsia="Calibri" w:hAnsi="Times New Roman" w:cs="Times New Roman"/>
          <w:sz w:val="12"/>
          <w:szCs w:val="12"/>
        </w:rPr>
        <w:t xml:space="preserve"> с  другой  стороны,  заключили  настоящий  договор  о  нижеследующем: </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762AF3" w:rsidRPr="00762AF3">
        <w:rPr>
          <w:rFonts w:ascii="Times New Roman" w:eastAsia="Calibri" w:hAnsi="Times New Roman" w:cs="Times New Roman"/>
          <w:b/>
          <w:sz w:val="12"/>
          <w:szCs w:val="12"/>
        </w:rPr>
        <w:t>Предмет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1.1. </w:t>
      </w:r>
      <w:proofErr w:type="gramStart"/>
      <w:r w:rsidRPr="00762AF3">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762AF3" w:rsidRPr="00762AF3">
        <w:rPr>
          <w:rFonts w:ascii="Times New Roman" w:eastAsia="Calibri" w:hAnsi="Times New Roman" w:cs="Times New Roman"/>
          <w:b/>
          <w:sz w:val="12"/>
          <w:szCs w:val="12"/>
        </w:rPr>
        <w:t>Обременения земельного участка.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2.1. Не зарегистрированы.</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762AF3" w:rsidRPr="00762AF3">
        <w:rPr>
          <w:rFonts w:ascii="Times New Roman" w:eastAsia="Calibri" w:hAnsi="Times New Roman" w:cs="Times New Roman"/>
          <w:b/>
          <w:sz w:val="12"/>
          <w:szCs w:val="12"/>
        </w:rPr>
        <w:t>Срок договора.</w:t>
      </w:r>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762AF3" w:rsidRPr="00762AF3">
        <w:rPr>
          <w:rFonts w:ascii="Times New Roman" w:eastAsia="Calibri" w:hAnsi="Times New Roman" w:cs="Times New Roman"/>
          <w:sz w:val="12"/>
          <w:szCs w:val="12"/>
        </w:rPr>
        <w:t xml:space="preserve">Срок аренды Участка устанавливается </w:t>
      </w:r>
      <w:proofErr w:type="gramStart"/>
      <w:r w:rsidR="00762AF3" w:rsidRPr="00762AF3">
        <w:rPr>
          <w:rFonts w:ascii="Times New Roman" w:eastAsia="Calibri" w:hAnsi="Times New Roman" w:cs="Times New Roman"/>
          <w:sz w:val="12"/>
          <w:szCs w:val="12"/>
        </w:rPr>
        <w:t>с</w:t>
      </w:r>
      <w:proofErr w:type="gramEnd"/>
      <w:r w:rsidR="00762AF3" w:rsidRPr="00762AF3">
        <w:rPr>
          <w:rFonts w:ascii="Times New Roman" w:eastAsia="Calibri" w:hAnsi="Times New Roman" w:cs="Times New Roman"/>
          <w:sz w:val="12"/>
          <w:szCs w:val="12"/>
        </w:rPr>
        <w:t xml:space="preserve"> _____ по _______.</w:t>
      </w:r>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762AF3" w:rsidRPr="00762AF3">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00762AF3" w:rsidRPr="00762AF3">
        <w:rPr>
          <w:rFonts w:ascii="Times New Roman" w:eastAsia="Calibri" w:hAnsi="Times New Roman" w:cs="Times New Roman"/>
          <w:sz w:val="12"/>
          <w:szCs w:val="12"/>
        </w:rPr>
        <w:t>отношения</w:t>
      </w:r>
      <w:proofErr w:type="gramEnd"/>
      <w:r w:rsidR="00762AF3" w:rsidRPr="00762AF3">
        <w:rPr>
          <w:rFonts w:ascii="Times New Roman" w:eastAsia="Calibri" w:hAnsi="Times New Roman" w:cs="Times New Roman"/>
          <w:sz w:val="12"/>
          <w:szCs w:val="12"/>
        </w:rPr>
        <w:t xml:space="preserve"> возникшие с _______.</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762AF3" w:rsidRPr="00762AF3">
        <w:rPr>
          <w:rFonts w:ascii="Times New Roman" w:eastAsia="Calibri" w:hAnsi="Times New Roman" w:cs="Times New Roman"/>
          <w:b/>
          <w:sz w:val="12"/>
          <w:szCs w:val="12"/>
        </w:rPr>
        <w:t>Арендная плата.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762AF3">
        <w:rPr>
          <w:rFonts w:ascii="Times New Roman" w:eastAsia="Calibri" w:hAnsi="Times New Roman" w:cs="Times New Roman"/>
          <w:sz w:val="12"/>
          <w:szCs w:val="12"/>
        </w:rPr>
        <w:t>согласно Протокола</w:t>
      </w:r>
      <w:proofErr w:type="gramEnd"/>
      <w:r w:rsidRPr="00762AF3">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762AF3">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Начиная </w:t>
      </w:r>
      <w:proofErr w:type="gramStart"/>
      <w:r w:rsidRPr="00762AF3">
        <w:rPr>
          <w:rFonts w:ascii="Times New Roman" w:eastAsia="Calibri" w:hAnsi="Times New Roman" w:cs="Times New Roman"/>
          <w:sz w:val="12"/>
          <w:szCs w:val="12"/>
        </w:rPr>
        <w:t>с</w:t>
      </w:r>
      <w:proofErr w:type="gramEnd"/>
      <w:r w:rsidRPr="00762AF3">
        <w:rPr>
          <w:rFonts w:ascii="Times New Roman" w:eastAsia="Calibri" w:hAnsi="Times New Roman" w:cs="Times New Roman"/>
          <w:sz w:val="12"/>
          <w:szCs w:val="12"/>
        </w:rPr>
        <w:t xml:space="preserve"> ______ </w:t>
      </w:r>
      <w:proofErr w:type="gramStart"/>
      <w:r w:rsidRPr="00762AF3">
        <w:rPr>
          <w:rFonts w:ascii="Times New Roman" w:eastAsia="Calibri" w:hAnsi="Times New Roman" w:cs="Times New Roman"/>
          <w:sz w:val="12"/>
          <w:szCs w:val="12"/>
        </w:rPr>
        <w:t>арендная</w:t>
      </w:r>
      <w:proofErr w:type="gramEnd"/>
      <w:r w:rsidRPr="00762AF3">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lastRenderedPageBreak/>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762AF3">
        <w:rPr>
          <w:rFonts w:ascii="Times New Roman" w:eastAsia="Calibri" w:hAnsi="Times New Roman" w:cs="Times New Roman"/>
          <w:sz w:val="12"/>
          <w:szCs w:val="12"/>
        </w:rPr>
        <w:t>Р</w:t>
      </w:r>
      <w:proofErr w:type="gramEnd"/>
      <w:r w:rsidRPr="00762AF3">
        <w:rPr>
          <w:rFonts w:ascii="Times New Roman" w:eastAsia="Calibri" w:hAnsi="Times New Roman" w:cs="Times New Roman"/>
          <w:sz w:val="12"/>
          <w:szCs w:val="12"/>
        </w:rPr>
        <w:t>/С 40101810200000010001, БИК 043601001, в Отделении Самара г. Самара, КБК 60811105025050000120, ОКТМО 36638410 (Калиновка).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4.3. Арендная плата начисляется </w:t>
      </w:r>
      <w:proofErr w:type="gramStart"/>
      <w:r w:rsidRPr="00762AF3">
        <w:rPr>
          <w:rFonts w:ascii="Times New Roman" w:eastAsia="Calibri" w:hAnsi="Times New Roman" w:cs="Times New Roman"/>
          <w:sz w:val="12"/>
          <w:szCs w:val="12"/>
        </w:rPr>
        <w:t>с</w:t>
      </w:r>
      <w:proofErr w:type="gramEnd"/>
      <w:r w:rsidRPr="00762AF3">
        <w:rPr>
          <w:rFonts w:ascii="Times New Roman" w:eastAsia="Calibri" w:hAnsi="Times New Roman" w:cs="Times New Roman"/>
          <w:sz w:val="12"/>
          <w:szCs w:val="12"/>
        </w:rPr>
        <w:t xml:space="preserve"> _______.</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762AF3" w:rsidRPr="00762AF3">
        <w:rPr>
          <w:rFonts w:ascii="Times New Roman" w:eastAsia="Calibri" w:hAnsi="Times New Roman" w:cs="Times New Roman"/>
          <w:b/>
          <w:sz w:val="12"/>
          <w:szCs w:val="12"/>
        </w:rPr>
        <w:t>Права и обязанности сторон.</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5.1. </w:t>
      </w:r>
      <w:r w:rsidRPr="00762AF3">
        <w:rPr>
          <w:rFonts w:ascii="Times New Roman" w:eastAsia="Calibri" w:hAnsi="Times New Roman" w:cs="Times New Roman"/>
          <w:i/>
          <w:sz w:val="12"/>
          <w:szCs w:val="12"/>
        </w:rPr>
        <w:t>"Арендодатель" имеет право:</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5.2. «</w:t>
      </w:r>
      <w:r w:rsidRPr="00762AF3">
        <w:rPr>
          <w:rFonts w:ascii="Times New Roman" w:eastAsia="Calibri" w:hAnsi="Times New Roman" w:cs="Times New Roman"/>
          <w:i/>
          <w:sz w:val="12"/>
          <w:szCs w:val="12"/>
        </w:rPr>
        <w:t>Арендодатель» обязан:</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5.2.1. Выполнять в полном объеме все условия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5.3. «Арендатор» имеет право:</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5.3.1. Использовать Участок на условиях, установленных Договором.</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 «Арендатор» обязан:</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5.4.1. Выполнять в полном объеме все условия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5.4.5. Письменно сообщить Арендодателю не </w:t>
      </w:r>
      <w:proofErr w:type="gramStart"/>
      <w:r w:rsidRPr="00762AF3">
        <w:rPr>
          <w:rFonts w:ascii="Times New Roman" w:eastAsia="Calibri" w:hAnsi="Times New Roman" w:cs="Times New Roman"/>
          <w:sz w:val="12"/>
          <w:szCs w:val="12"/>
        </w:rPr>
        <w:t>позднее</w:t>
      </w:r>
      <w:proofErr w:type="gramEnd"/>
      <w:r w:rsidRPr="00762AF3">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i/>
          <w:sz w:val="12"/>
          <w:szCs w:val="12"/>
        </w:rPr>
      </w:pPr>
      <w:r w:rsidRPr="00762AF3">
        <w:rPr>
          <w:rFonts w:ascii="Times New Roman" w:eastAsia="Calibri" w:hAnsi="Times New Roman" w:cs="Times New Roman"/>
          <w:sz w:val="12"/>
          <w:szCs w:val="12"/>
        </w:rPr>
        <w:t xml:space="preserve">5.5. Арендодатель и Арендатор имеют иные права и </w:t>
      </w:r>
      <w:proofErr w:type="gramStart"/>
      <w:r w:rsidRPr="00762AF3">
        <w:rPr>
          <w:rFonts w:ascii="Times New Roman" w:eastAsia="Calibri" w:hAnsi="Times New Roman" w:cs="Times New Roman"/>
          <w:sz w:val="12"/>
          <w:szCs w:val="12"/>
        </w:rPr>
        <w:t>несут иные обязанности</w:t>
      </w:r>
      <w:proofErr w:type="gramEnd"/>
      <w:r w:rsidRPr="00762AF3">
        <w:rPr>
          <w:rFonts w:ascii="Times New Roman" w:eastAsia="Calibri" w:hAnsi="Times New Roman" w:cs="Times New Roman"/>
          <w:sz w:val="12"/>
          <w:szCs w:val="12"/>
        </w:rPr>
        <w:t>, установленные законодательством РФ.</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762AF3" w:rsidRPr="00762AF3">
        <w:rPr>
          <w:rFonts w:ascii="Times New Roman" w:eastAsia="Calibri" w:hAnsi="Times New Roman" w:cs="Times New Roman"/>
          <w:b/>
          <w:sz w:val="12"/>
          <w:szCs w:val="12"/>
        </w:rPr>
        <w:t>Ответственность сторон.</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762AF3" w:rsidRPr="00762AF3">
        <w:rPr>
          <w:rFonts w:ascii="Times New Roman" w:eastAsia="Calibri" w:hAnsi="Times New Roman" w:cs="Times New Roman"/>
          <w:b/>
          <w:sz w:val="12"/>
          <w:szCs w:val="12"/>
        </w:rPr>
        <w:t>Изменение, расторжение и прекращение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762AF3">
        <w:rPr>
          <w:rFonts w:ascii="Times New Roman" w:eastAsia="Calibri" w:hAnsi="Times New Roman" w:cs="Times New Roman"/>
          <w:sz w:val="12"/>
          <w:szCs w:val="12"/>
        </w:rPr>
        <w:t>с даты</w:t>
      </w:r>
      <w:proofErr w:type="gramEnd"/>
      <w:r w:rsidRPr="00762AF3">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7.2. </w:t>
      </w:r>
      <w:proofErr w:type="gramStart"/>
      <w:r w:rsidRPr="00762AF3">
        <w:rPr>
          <w:rFonts w:ascii="Times New Roman" w:eastAsia="Calibri" w:hAnsi="Times New Roman" w:cs="Times New Roman"/>
          <w:sz w:val="12"/>
          <w:szCs w:val="12"/>
        </w:rPr>
        <w:t>Договор</w:t>
      </w:r>
      <w:proofErr w:type="gramEnd"/>
      <w:r w:rsidRPr="00762AF3">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762AF3" w:rsidRPr="00762AF3">
        <w:rPr>
          <w:rFonts w:ascii="Times New Roman" w:eastAsia="Calibri" w:hAnsi="Times New Roman" w:cs="Times New Roman"/>
          <w:b/>
          <w:sz w:val="12"/>
          <w:szCs w:val="12"/>
        </w:rPr>
        <w:t>Рассмотрение и урегулирование споров.</w:t>
      </w:r>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762AF3" w:rsidRPr="00762AF3">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762AF3" w:rsidRPr="00762AF3">
        <w:rPr>
          <w:rFonts w:ascii="Times New Roman" w:eastAsia="Calibri" w:hAnsi="Times New Roman" w:cs="Times New Roman"/>
          <w:b/>
          <w:sz w:val="12"/>
          <w:szCs w:val="12"/>
        </w:rPr>
        <w:t>Неотъемлемой частью договора является.</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762AF3" w:rsidRPr="00762AF3" w:rsidRDefault="00CA758C" w:rsidP="00CA758C">
      <w:pPr>
        <w:tabs>
          <w:tab w:val="left" w:pos="284"/>
          <w:tab w:val="left" w:pos="3828"/>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762AF3" w:rsidRPr="00762AF3">
        <w:rPr>
          <w:rFonts w:ascii="Times New Roman" w:eastAsia="Calibri" w:hAnsi="Times New Roman" w:cs="Times New Roman"/>
          <w:b/>
          <w:sz w:val="12"/>
          <w:szCs w:val="12"/>
        </w:rPr>
        <w:t>Адреса и подписи  сторон.</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«Арендодатель»:</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CA758C" w:rsidRDefault="00762AF3" w:rsidP="00CA758C">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2AF3">
        <w:rPr>
          <w:rFonts w:ascii="Times New Roman" w:eastAsia="Calibri" w:hAnsi="Times New Roman" w:cs="Times New Roman"/>
          <w:b/>
          <w:sz w:val="12"/>
          <w:szCs w:val="12"/>
        </w:rPr>
        <w:t>«Арендатор»:</w:t>
      </w:r>
    </w:p>
    <w:p w:rsidR="00CA758C" w:rsidRDefault="00CA758C" w:rsidP="00CA758C">
      <w:pPr>
        <w:tabs>
          <w:tab w:val="left" w:pos="284"/>
          <w:tab w:val="left" w:pos="3828"/>
        </w:tabs>
        <w:spacing w:after="0" w:line="240" w:lineRule="auto"/>
        <w:ind w:firstLine="284"/>
        <w:jc w:val="both"/>
        <w:rPr>
          <w:rFonts w:ascii="Times New Roman" w:eastAsia="Calibri" w:hAnsi="Times New Roman" w:cs="Times New Roman"/>
          <w:b/>
          <w:sz w:val="12"/>
          <w:szCs w:val="12"/>
        </w:rPr>
      </w:pPr>
    </w:p>
    <w:p w:rsidR="00762AF3" w:rsidRPr="00762AF3" w:rsidRDefault="00762AF3" w:rsidP="00CA758C">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Форма заявки на участие в аукционе</w:t>
      </w:r>
    </w:p>
    <w:p w:rsidR="00762AF3" w:rsidRPr="00762AF3"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Регистрационный  номер_______</w:t>
      </w:r>
    </w:p>
    <w:p w:rsidR="00762AF3" w:rsidRPr="00762AF3"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от "_____" ___________2017года</w:t>
      </w:r>
    </w:p>
    <w:p w:rsidR="00CA758C"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Продавец: Комитет по управлению</w:t>
      </w:r>
      <w:r w:rsidR="00CA758C">
        <w:rPr>
          <w:rFonts w:ascii="Times New Roman" w:eastAsia="Calibri" w:hAnsi="Times New Roman" w:cs="Times New Roman"/>
          <w:sz w:val="12"/>
          <w:szCs w:val="12"/>
        </w:rPr>
        <w:t xml:space="preserve"> </w:t>
      </w:r>
    </w:p>
    <w:p w:rsidR="00762AF3" w:rsidRPr="00762AF3"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муниципальным имуществом</w:t>
      </w:r>
    </w:p>
    <w:p w:rsidR="00762AF3" w:rsidRPr="00762AF3"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муниципального района Сергиевский</w:t>
      </w:r>
    </w:p>
    <w:p w:rsidR="00762AF3" w:rsidRPr="00762AF3" w:rsidRDefault="00762AF3" w:rsidP="00CA758C">
      <w:pPr>
        <w:tabs>
          <w:tab w:val="left" w:pos="284"/>
          <w:tab w:val="left" w:pos="3828"/>
        </w:tabs>
        <w:spacing w:after="0" w:line="240" w:lineRule="auto"/>
        <w:jc w:val="right"/>
        <w:rPr>
          <w:rFonts w:ascii="Times New Roman" w:eastAsia="Calibri" w:hAnsi="Times New Roman" w:cs="Times New Roman"/>
          <w:sz w:val="12"/>
          <w:szCs w:val="12"/>
        </w:rPr>
      </w:pPr>
      <w:r w:rsidRPr="00762AF3">
        <w:rPr>
          <w:rFonts w:ascii="Times New Roman" w:eastAsia="Calibri" w:hAnsi="Times New Roman" w:cs="Times New Roman"/>
          <w:sz w:val="12"/>
          <w:szCs w:val="12"/>
        </w:rPr>
        <w:t>Самарской области</w:t>
      </w:r>
    </w:p>
    <w:p w:rsidR="00762AF3" w:rsidRPr="00762AF3" w:rsidRDefault="00762AF3" w:rsidP="00CA758C">
      <w:pPr>
        <w:tabs>
          <w:tab w:val="left" w:pos="284"/>
          <w:tab w:val="left" w:pos="3828"/>
        </w:tabs>
        <w:spacing w:after="0" w:line="240" w:lineRule="auto"/>
        <w:jc w:val="center"/>
        <w:rPr>
          <w:rFonts w:ascii="Times New Roman" w:eastAsia="Calibri" w:hAnsi="Times New Roman" w:cs="Times New Roman"/>
          <w:b/>
          <w:sz w:val="12"/>
          <w:szCs w:val="12"/>
        </w:rPr>
      </w:pPr>
      <w:r w:rsidRPr="00762AF3">
        <w:rPr>
          <w:rFonts w:ascii="Times New Roman" w:eastAsia="Calibri" w:hAnsi="Times New Roman" w:cs="Times New Roman"/>
          <w:b/>
          <w:sz w:val="12"/>
          <w:szCs w:val="12"/>
        </w:rPr>
        <w:t>Заявка на участие в аукционе</w:t>
      </w:r>
    </w:p>
    <w:p w:rsidR="00762AF3" w:rsidRPr="00762AF3" w:rsidRDefault="00CA758C" w:rsidP="00762AF3">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762AF3" w:rsidRPr="00762AF3" w:rsidRDefault="00762AF3" w:rsidP="00CA758C">
      <w:pPr>
        <w:tabs>
          <w:tab w:val="left" w:pos="284"/>
          <w:tab w:val="left" w:pos="3828"/>
        </w:tabs>
        <w:spacing w:after="0" w:line="240" w:lineRule="auto"/>
        <w:jc w:val="center"/>
        <w:rPr>
          <w:rFonts w:ascii="Times New Roman" w:eastAsia="Calibri" w:hAnsi="Times New Roman" w:cs="Times New Roman"/>
          <w:sz w:val="12"/>
          <w:szCs w:val="12"/>
          <w:vertAlign w:val="superscript"/>
        </w:rPr>
      </w:pPr>
      <w:r w:rsidRPr="00762AF3">
        <w:rPr>
          <w:rFonts w:ascii="Times New Roman" w:eastAsia="Calibri" w:hAnsi="Times New Roman" w:cs="Times New Roman"/>
          <w:sz w:val="12"/>
          <w:szCs w:val="12"/>
          <w:vertAlign w:val="superscript"/>
        </w:rPr>
        <w:t>( ФИО и  паспортные данные физ. лица)</w:t>
      </w:r>
    </w:p>
    <w:p w:rsidR="00762AF3" w:rsidRPr="00762AF3" w:rsidRDefault="00CA758C" w:rsidP="00762AF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762AF3">
        <w:rPr>
          <w:rFonts w:ascii="Times New Roman" w:eastAsia="Calibri" w:hAnsi="Times New Roman" w:cs="Times New Roman"/>
          <w:sz w:val="12"/>
          <w:szCs w:val="12"/>
          <w:vertAlign w:val="superscript"/>
        </w:rPr>
        <w:t>2</w:t>
      </w:r>
      <w:proofErr w:type="gramEnd"/>
      <w:r w:rsidRPr="00762AF3">
        <w:rPr>
          <w:rFonts w:ascii="Times New Roman" w:eastAsia="Calibri" w:hAnsi="Times New Roman" w:cs="Times New Roman"/>
          <w:sz w:val="12"/>
          <w:szCs w:val="12"/>
        </w:rPr>
        <w:t xml:space="preserve">,  кадастровый номер участка  ______________________________________. </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b/>
          <w:sz w:val="12"/>
          <w:szCs w:val="12"/>
        </w:rPr>
        <w:t>ОБЯЗУЮСЬ:</w:t>
      </w:r>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00762AF3" w:rsidRPr="00762AF3">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762AF3" w:rsidRPr="00762AF3">
        <w:rPr>
          <w:rFonts w:ascii="Times New Roman" w:eastAsia="Calibri" w:hAnsi="Times New Roman" w:cs="Times New Roman"/>
          <w:sz w:val="12"/>
          <w:szCs w:val="12"/>
        </w:rPr>
        <w:t>ии ау</w:t>
      </w:r>
      <w:proofErr w:type="gramEnd"/>
      <w:r w:rsidR="00762AF3" w:rsidRPr="00762AF3">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762AF3" w:rsidRPr="00762AF3">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762AF3" w:rsidRPr="00762AF3" w:rsidRDefault="00CA758C" w:rsidP="00CA758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62AF3" w:rsidRPr="00762AF3">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762AF3" w:rsidRPr="00762AF3">
        <w:rPr>
          <w:rFonts w:ascii="Times New Roman" w:eastAsia="Calibri" w:hAnsi="Times New Roman" w:cs="Times New Roman"/>
          <w:sz w:val="12"/>
          <w:szCs w:val="12"/>
        </w:rPr>
        <w:t>не внесения</w:t>
      </w:r>
      <w:proofErr w:type="gramEnd"/>
      <w:r w:rsidR="00762AF3" w:rsidRPr="00762AF3">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762AF3" w:rsidRPr="00762AF3" w:rsidRDefault="00762AF3" w:rsidP="00CA758C">
      <w:pPr>
        <w:tabs>
          <w:tab w:val="left" w:pos="284"/>
          <w:tab w:val="left" w:pos="3828"/>
        </w:tabs>
        <w:spacing w:after="0" w:line="240" w:lineRule="auto"/>
        <w:ind w:firstLine="284"/>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Адрес, реквизиты и телефон ЗАЯВИТЕЛЯ:</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w:t>
      </w:r>
      <w:r w:rsidR="00CA758C">
        <w:rPr>
          <w:rFonts w:ascii="Times New Roman" w:eastAsia="Calibri" w:hAnsi="Times New Roman" w:cs="Times New Roman"/>
          <w:sz w:val="12"/>
          <w:szCs w:val="12"/>
        </w:rPr>
        <w:t>________________________________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w:t>
      </w:r>
      <w:r w:rsidR="00CA758C">
        <w:rPr>
          <w:rFonts w:ascii="Times New Roman" w:eastAsia="Calibri" w:hAnsi="Times New Roman" w:cs="Times New Roman"/>
          <w:sz w:val="12"/>
          <w:szCs w:val="12"/>
        </w:rPr>
        <w:t>________________________________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ПРИЛОЖЕНИЯ:</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_____________________________________________________________________________________________</w:t>
      </w:r>
      <w:r w:rsidR="00CA758C">
        <w:rPr>
          <w:rFonts w:ascii="Times New Roman" w:eastAsia="Calibri" w:hAnsi="Times New Roman" w:cs="Times New Roman"/>
          <w:sz w:val="12"/>
          <w:szCs w:val="12"/>
        </w:rPr>
        <w:t>________________________________</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Заявка принята ПРОДАВЦОМ</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«___»__________2017г.  в ____ч. _____мин.</w:t>
      </w:r>
    </w:p>
    <w:p w:rsidR="00762AF3" w:rsidRPr="00762AF3" w:rsidRDefault="00762AF3" w:rsidP="00762AF3">
      <w:pPr>
        <w:tabs>
          <w:tab w:val="left" w:pos="284"/>
          <w:tab w:val="left" w:pos="3828"/>
        </w:tabs>
        <w:spacing w:after="0" w:line="240" w:lineRule="auto"/>
        <w:jc w:val="both"/>
        <w:rPr>
          <w:rFonts w:ascii="Times New Roman" w:eastAsia="Calibri" w:hAnsi="Times New Roman" w:cs="Times New Roman"/>
          <w:sz w:val="12"/>
          <w:szCs w:val="12"/>
        </w:rPr>
      </w:pPr>
      <w:r w:rsidRPr="00762AF3">
        <w:rPr>
          <w:rFonts w:ascii="Times New Roman" w:eastAsia="Calibri" w:hAnsi="Times New Roman" w:cs="Times New Roman"/>
          <w:sz w:val="12"/>
          <w:szCs w:val="12"/>
        </w:rPr>
        <w:t xml:space="preserve"> </w:t>
      </w:r>
    </w:p>
    <w:tbl>
      <w:tblPr>
        <w:tblStyle w:val="1b"/>
        <w:tblW w:w="7621" w:type="dxa"/>
        <w:tblLayout w:type="fixed"/>
        <w:tblLook w:val="0000" w:firstRow="0" w:lastRow="0" w:firstColumn="0" w:lastColumn="0" w:noHBand="0" w:noVBand="0"/>
      </w:tblPr>
      <w:tblGrid>
        <w:gridCol w:w="3757"/>
        <w:gridCol w:w="3864"/>
      </w:tblGrid>
      <w:tr w:rsidR="00762AF3" w:rsidRPr="00762AF3" w:rsidTr="00CA758C">
        <w:trPr>
          <w:trHeight w:val="20"/>
        </w:trPr>
        <w:tc>
          <w:tcPr>
            <w:tcW w:w="3757" w:type="dxa"/>
          </w:tcPr>
          <w:p w:rsidR="00762AF3" w:rsidRPr="00762AF3" w:rsidRDefault="00762AF3" w:rsidP="00762AF3">
            <w:pPr>
              <w:tabs>
                <w:tab w:val="left" w:pos="284"/>
                <w:tab w:val="left" w:pos="3828"/>
              </w:tabs>
              <w:jc w:val="both"/>
              <w:rPr>
                <w:rFonts w:eastAsia="Calibri"/>
                <w:sz w:val="12"/>
                <w:szCs w:val="12"/>
                <w:u w:val="single"/>
              </w:rPr>
            </w:pPr>
            <w:r w:rsidRPr="00762AF3">
              <w:rPr>
                <w:rFonts w:eastAsia="Calibri"/>
                <w:sz w:val="12"/>
                <w:szCs w:val="12"/>
                <w:u w:val="single"/>
              </w:rPr>
              <w:t>Подпись ПРЕТЕНДЕНТА</w:t>
            </w:r>
          </w:p>
          <w:p w:rsidR="00762AF3" w:rsidRPr="00762AF3" w:rsidRDefault="00762AF3" w:rsidP="00CA758C">
            <w:pPr>
              <w:tabs>
                <w:tab w:val="left" w:pos="284"/>
                <w:tab w:val="left" w:pos="3828"/>
              </w:tabs>
              <w:jc w:val="both"/>
              <w:rPr>
                <w:rFonts w:eastAsia="Calibri"/>
                <w:sz w:val="12"/>
                <w:szCs w:val="12"/>
                <w:u w:val="single"/>
              </w:rPr>
            </w:pPr>
            <w:r w:rsidRPr="00762AF3">
              <w:rPr>
                <w:rFonts w:eastAsia="Calibri"/>
                <w:sz w:val="12"/>
                <w:szCs w:val="12"/>
                <w:u w:val="single"/>
              </w:rPr>
              <w:t>_________________</w:t>
            </w:r>
            <w:r w:rsidR="00CA758C">
              <w:rPr>
                <w:rFonts w:eastAsia="Calibri"/>
                <w:sz w:val="12"/>
                <w:szCs w:val="12"/>
                <w:u w:val="single"/>
              </w:rPr>
              <w:t>____</w:t>
            </w:r>
          </w:p>
        </w:tc>
        <w:tc>
          <w:tcPr>
            <w:tcW w:w="3864" w:type="dxa"/>
          </w:tcPr>
          <w:p w:rsidR="00762AF3" w:rsidRPr="00762AF3" w:rsidRDefault="00762AF3" w:rsidP="00CA758C">
            <w:pPr>
              <w:tabs>
                <w:tab w:val="left" w:pos="284"/>
                <w:tab w:val="left" w:pos="3828"/>
              </w:tabs>
              <w:jc w:val="right"/>
              <w:rPr>
                <w:rFonts w:eastAsia="Calibri"/>
                <w:sz w:val="12"/>
                <w:szCs w:val="12"/>
                <w:u w:val="single"/>
              </w:rPr>
            </w:pPr>
            <w:r w:rsidRPr="00762AF3">
              <w:rPr>
                <w:rFonts w:eastAsia="Calibri"/>
                <w:sz w:val="12"/>
                <w:szCs w:val="12"/>
                <w:u w:val="single"/>
              </w:rPr>
              <w:t>Подпись ПРОДАВЦА</w:t>
            </w:r>
          </w:p>
          <w:p w:rsidR="00762AF3" w:rsidRPr="00762AF3" w:rsidRDefault="00CA758C" w:rsidP="00CA758C">
            <w:pPr>
              <w:tabs>
                <w:tab w:val="left" w:pos="284"/>
                <w:tab w:val="left" w:pos="3828"/>
              </w:tabs>
              <w:jc w:val="right"/>
              <w:rPr>
                <w:rFonts w:eastAsia="Calibri"/>
                <w:sz w:val="12"/>
                <w:szCs w:val="12"/>
              </w:rPr>
            </w:pPr>
            <w:r>
              <w:rPr>
                <w:rFonts w:eastAsia="Calibri"/>
                <w:sz w:val="12"/>
                <w:szCs w:val="12"/>
                <w:u w:val="single"/>
              </w:rPr>
              <w:t>__</w:t>
            </w:r>
            <w:r w:rsidR="00762AF3" w:rsidRPr="00762AF3">
              <w:rPr>
                <w:rFonts w:eastAsia="Calibri"/>
                <w:sz w:val="12"/>
                <w:szCs w:val="12"/>
                <w:u w:val="single"/>
              </w:rPr>
              <w:t>_________________</w:t>
            </w:r>
          </w:p>
        </w:tc>
      </w:tr>
    </w:tbl>
    <w:p w:rsidR="00072D84" w:rsidRDefault="00072D84" w:rsidP="00B74316">
      <w:pPr>
        <w:tabs>
          <w:tab w:val="left" w:pos="284"/>
          <w:tab w:val="left" w:pos="3828"/>
        </w:tabs>
        <w:spacing w:after="0" w:line="240" w:lineRule="auto"/>
        <w:jc w:val="center"/>
        <w:rPr>
          <w:rFonts w:ascii="Times New Roman" w:eastAsia="Calibri" w:hAnsi="Times New Roman" w:cs="Times New Roman"/>
          <w:b/>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DF311E"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757</w:t>
      </w:r>
    </w:p>
    <w:p w:rsidR="00DF311E" w:rsidRDefault="00DF311E" w:rsidP="00DF311E">
      <w:pPr>
        <w:tabs>
          <w:tab w:val="left" w:pos="284"/>
        </w:tabs>
        <w:spacing w:after="0" w:line="240" w:lineRule="auto"/>
        <w:jc w:val="center"/>
        <w:rPr>
          <w:rFonts w:ascii="Times New Roman" w:eastAsia="Calibri" w:hAnsi="Times New Roman" w:cs="Times New Roman"/>
          <w:b/>
          <w:sz w:val="12"/>
          <w:szCs w:val="12"/>
        </w:rPr>
      </w:pPr>
      <w:r w:rsidRPr="00DF311E">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F311E" w:rsidRPr="00DF311E" w:rsidRDefault="00DF311E" w:rsidP="00DF311E">
      <w:pPr>
        <w:tabs>
          <w:tab w:val="left" w:pos="284"/>
        </w:tabs>
        <w:spacing w:after="0" w:line="240" w:lineRule="auto"/>
        <w:jc w:val="center"/>
        <w:rPr>
          <w:rFonts w:ascii="Times New Roman" w:eastAsia="Calibri" w:hAnsi="Times New Roman" w:cs="Times New Roman"/>
          <w:b/>
          <w:sz w:val="12"/>
          <w:szCs w:val="12"/>
        </w:rPr>
      </w:pPr>
      <w:r w:rsidRPr="00DF311E">
        <w:rPr>
          <w:rFonts w:ascii="Times New Roman" w:eastAsia="Calibri" w:hAnsi="Times New Roman" w:cs="Times New Roman"/>
          <w:b/>
          <w:sz w:val="12"/>
          <w:szCs w:val="12"/>
        </w:rPr>
        <w:t>№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b/>
          <w:sz w:val="12"/>
          <w:szCs w:val="12"/>
        </w:rPr>
      </w:pPr>
      <w:r w:rsidRPr="00DF311E">
        <w:rPr>
          <w:rFonts w:ascii="Times New Roman" w:eastAsia="Calibri" w:hAnsi="Times New Roman" w:cs="Times New Roman"/>
          <w:b/>
          <w:sz w:val="12"/>
          <w:szCs w:val="12"/>
        </w:rPr>
        <w:t>ПОСТАНОВЛЯЕТ:</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p w:rsidR="00072D84" w:rsidRPr="00DF311E" w:rsidRDefault="00072D84" w:rsidP="00DF311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4834" w:type="pct"/>
        <w:tblInd w:w="108" w:type="dxa"/>
        <w:tblLook w:val="0000" w:firstRow="0" w:lastRow="0" w:firstColumn="0" w:lastColumn="0" w:noHBand="0" w:noVBand="0"/>
      </w:tblPr>
      <w:tblGrid>
        <w:gridCol w:w="2133"/>
        <w:gridCol w:w="704"/>
        <w:gridCol w:w="1164"/>
        <w:gridCol w:w="1107"/>
        <w:gridCol w:w="1128"/>
        <w:gridCol w:w="1236"/>
      </w:tblGrid>
      <w:tr w:rsidR="00DF311E" w:rsidRPr="00DF311E" w:rsidTr="00DF311E">
        <w:trPr>
          <w:trHeight w:val="114"/>
        </w:trPr>
        <w:tc>
          <w:tcPr>
            <w:tcW w:w="1427" w:type="pct"/>
            <w:vMerge w:val="restar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Источники финансирования</w:t>
            </w:r>
          </w:p>
        </w:tc>
        <w:tc>
          <w:tcPr>
            <w:tcW w:w="471" w:type="pct"/>
            <w:vMerge w:val="restar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Ед. </w:t>
            </w:r>
            <w:proofErr w:type="spellStart"/>
            <w:r w:rsidRPr="00DF311E">
              <w:rPr>
                <w:rFonts w:ascii="Times New Roman" w:eastAsia="Calibri" w:hAnsi="Times New Roman" w:cs="Times New Roman"/>
                <w:sz w:val="12"/>
                <w:szCs w:val="12"/>
              </w:rPr>
              <w:t>измер</w:t>
            </w:r>
            <w:proofErr w:type="spellEnd"/>
            <w:r w:rsidRPr="00DF311E">
              <w:rPr>
                <w:rFonts w:ascii="Times New Roman" w:eastAsia="Calibri" w:hAnsi="Times New Roman" w:cs="Times New Roman"/>
                <w:sz w:val="12"/>
                <w:szCs w:val="12"/>
              </w:rPr>
              <w:t>.</w:t>
            </w:r>
          </w:p>
        </w:tc>
        <w:tc>
          <w:tcPr>
            <w:tcW w:w="3102" w:type="pct"/>
            <w:gridSpan w:val="4"/>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Оценка расходов (тыс. руб.)</w:t>
            </w:r>
          </w:p>
        </w:tc>
      </w:tr>
      <w:tr w:rsidR="00DF311E" w:rsidRPr="00DF311E" w:rsidTr="00DF311E">
        <w:trPr>
          <w:trHeight w:val="88"/>
        </w:trPr>
        <w:tc>
          <w:tcPr>
            <w:tcW w:w="1427" w:type="pct"/>
            <w:vMerge/>
          </w:tcPr>
          <w:p w:rsidR="00DF311E" w:rsidRPr="00DF311E" w:rsidRDefault="00DF311E" w:rsidP="00DF311E">
            <w:pPr>
              <w:tabs>
                <w:tab w:val="left" w:pos="284"/>
              </w:tabs>
              <w:rPr>
                <w:rFonts w:ascii="Times New Roman" w:eastAsia="Calibri" w:hAnsi="Times New Roman" w:cs="Times New Roman"/>
                <w:sz w:val="12"/>
                <w:szCs w:val="12"/>
              </w:rPr>
            </w:pPr>
          </w:p>
        </w:tc>
        <w:tc>
          <w:tcPr>
            <w:tcW w:w="471" w:type="pct"/>
            <w:vMerge/>
          </w:tcPr>
          <w:p w:rsidR="00DF311E" w:rsidRPr="00DF311E" w:rsidRDefault="00DF311E" w:rsidP="00DF311E">
            <w:pPr>
              <w:tabs>
                <w:tab w:val="left" w:pos="284"/>
              </w:tabs>
              <w:rPr>
                <w:rFonts w:ascii="Times New Roman" w:eastAsia="Calibri" w:hAnsi="Times New Roman" w:cs="Times New Roman"/>
                <w:sz w:val="12"/>
                <w:szCs w:val="12"/>
              </w:rPr>
            </w:pP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2015г.</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2016г.</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2017г.</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w:t>
            </w:r>
          </w:p>
        </w:tc>
      </w:tr>
      <w:tr w:rsidR="00DF311E" w:rsidRPr="00DF311E" w:rsidTr="00DF311E">
        <w:trPr>
          <w:trHeight w:val="88"/>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31708,242000</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11297,87900</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5211,03000</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48217,15100</w:t>
            </w:r>
          </w:p>
        </w:tc>
      </w:tr>
      <w:tr w:rsidR="00DF311E" w:rsidRPr="00DF311E" w:rsidTr="00DF311E">
        <w:trPr>
          <w:trHeight w:val="194"/>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14715,82596</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16298,94885</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20392,31132</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51407,08613</w:t>
            </w:r>
          </w:p>
        </w:tc>
      </w:tr>
      <w:tr w:rsidR="00DF311E" w:rsidRPr="00DF311E" w:rsidTr="00DF311E">
        <w:trPr>
          <w:trHeight w:val="228"/>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142780,09127</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128950,01345</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115897,91441</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387628,01913</w:t>
            </w:r>
          </w:p>
        </w:tc>
      </w:tr>
      <w:tr w:rsidR="00DF311E" w:rsidRPr="00DF311E" w:rsidTr="00DF311E">
        <w:trPr>
          <w:trHeight w:val="206"/>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1021,93788</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588,48497</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498,43303</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2108,85588</w:t>
            </w:r>
          </w:p>
        </w:tc>
      </w:tr>
      <w:tr w:rsidR="00DF311E" w:rsidRPr="00DF311E" w:rsidTr="00DF311E">
        <w:trPr>
          <w:trHeight w:val="40"/>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Всего</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190226,09711</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157135,32627</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141999,68876</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489361,11214</w:t>
            </w:r>
          </w:p>
        </w:tc>
      </w:tr>
    </w:tbl>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 области, внебюджетных источников.</w:t>
      </w:r>
    </w:p>
    <w:p w:rsid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Общий объем финансирования муниципальной программы на 2015-2017 годы составляет 489 361,11214 тыс. рублей:</w:t>
      </w:r>
    </w:p>
    <w:p w:rsidR="00072D84" w:rsidRPr="00DF311E" w:rsidRDefault="00072D84" w:rsidP="00DF311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4834" w:type="pct"/>
        <w:tblInd w:w="108" w:type="dxa"/>
        <w:tblLook w:val="0000" w:firstRow="0" w:lastRow="0" w:firstColumn="0" w:lastColumn="0" w:noHBand="0" w:noVBand="0"/>
      </w:tblPr>
      <w:tblGrid>
        <w:gridCol w:w="2133"/>
        <w:gridCol w:w="704"/>
        <w:gridCol w:w="1164"/>
        <w:gridCol w:w="1107"/>
        <w:gridCol w:w="1128"/>
        <w:gridCol w:w="1236"/>
      </w:tblGrid>
      <w:tr w:rsidR="00DF311E" w:rsidRPr="00DF311E" w:rsidTr="00DF311E">
        <w:trPr>
          <w:trHeight w:val="114"/>
        </w:trPr>
        <w:tc>
          <w:tcPr>
            <w:tcW w:w="1427" w:type="pct"/>
            <w:vMerge w:val="restar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Источники финансирования</w:t>
            </w:r>
          </w:p>
        </w:tc>
        <w:tc>
          <w:tcPr>
            <w:tcW w:w="471" w:type="pct"/>
            <w:vMerge w:val="restar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Ед. </w:t>
            </w:r>
            <w:proofErr w:type="spellStart"/>
            <w:r w:rsidRPr="00DF311E">
              <w:rPr>
                <w:rFonts w:ascii="Times New Roman" w:eastAsia="Calibri" w:hAnsi="Times New Roman" w:cs="Times New Roman"/>
                <w:sz w:val="12"/>
                <w:szCs w:val="12"/>
              </w:rPr>
              <w:t>измер</w:t>
            </w:r>
            <w:proofErr w:type="spellEnd"/>
            <w:r w:rsidRPr="00DF311E">
              <w:rPr>
                <w:rFonts w:ascii="Times New Roman" w:eastAsia="Calibri" w:hAnsi="Times New Roman" w:cs="Times New Roman"/>
                <w:sz w:val="12"/>
                <w:szCs w:val="12"/>
              </w:rPr>
              <w:t>.</w:t>
            </w:r>
          </w:p>
        </w:tc>
        <w:tc>
          <w:tcPr>
            <w:tcW w:w="3102" w:type="pct"/>
            <w:gridSpan w:val="4"/>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Оценка расходов (тыс. руб.)</w:t>
            </w:r>
          </w:p>
        </w:tc>
      </w:tr>
      <w:tr w:rsidR="00DF311E" w:rsidRPr="00DF311E" w:rsidTr="00DF311E">
        <w:trPr>
          <w:trHeight w:val="88"/>
        </w:trPr>
        <w:tc>
          <w:tcPr>
            <w:tcW w:w="1427" w:type="pct"/>
            <w:vMerge/>
          </w:tcPr>
          <w:p w:rsidR="00DF311E" w:rsidRPr="00DF311E" w:rsidRDefault="00DF311E" w:rsidP="00DF311E">
            <w:pPr>
              <w:tabs>
                <w:tab w:val="left" w:pos="284"/>
              </w:tabs>
              <w:rPr>
                <w:rFonts w:ascii="Times New Roman" w:eastAsia="Calibri" w:hAnsi="Times New Roman" w:cs="Times New Roman"/>
                <w:sz w:val="12"/>
                <w:szCs w:val="12"/>
              </w:rPr>
            </w:pPr>
          </w:p>
        </w:tc>
        <w:tc>
          <w:tcPr>
            <w:tcW w:w="471" w:type="pct"/>
            <w:vMerge/>
          </w:tcPr>
          <w:p w:rsidR="00DF311E" w:rsidRPr="00DF311E" w:rsidRDefault="00DF311E" w:rsidP="00DF311E">
            <w:pPr>
              <w:tabs>
                <w:tab w:val="left" w:pos="284"/>
              </w:tabs>
              <w:rPr>
                <w:rFonts w:ascii="Times New Roman" w:eastAsia="Calibri" w:hAnsi="Times New Roman" w:cs="Times New Roman"/>
                <w:sz w:val="12"/>
                <w:szCs w:val="12"/>
              </w:rPr>
            </w:pP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2015г.</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2016г.</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2017г.</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w:t>
            </w:r>
          </w:p>
        </w:tc>
      </w:tr>
      <w:tr w:rsidR="00DF311E" w:rsidRPr="00DF311E" w:rsidTr="00DF311E">
        <w:trPr>
          <w:trHeight w:val="88"/>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31708,242000</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11297,87900</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5211,03000</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48217,15100</w:t>
            </w:r>
          </w:p>
        </w:tc>
      </w:tr>
      <w:tr w:rsidR="00DF311E" w:rsidRPr="00DF311E" w:rsidTr="00DF311E">
        <w:trPr>
          <w:trHeight w:val="194"/>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14715,82596</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16298,94885</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20392,31132</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51407,08613</w:t>
            </w:r>
          </w:p>
        </w:tc>
      </w:tr>
      <w:tr w:rsidR="00DF311E" w:rsidRPr="00DF311E" w:rsidTr="00DF311E">
        <w:trPr>
          <w:trHeight w:val="228"/>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142780,09127</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128950,01345</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115897,91441</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387628,01913</w:t>
            </w:r>
          </w:p>
        </w:tc>
      </w:tr>
      <w:tr w:rsidR="00DF311E" w:rsidRPr="00DF311E" w:rsidTr="00DF311E">
        <w:trPr>
          <w:trHeight w:val="206"/>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1021,93788</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588,48497</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498,43303</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2108,85588</w:t>
            </w:r>
          </w:p>
        </w:tc>
      </w:tr>
      <w:tr w:rsidR="00DF311E" w:rsidRPr="00DF311E" w:rsidTr="00DF311E">
        <w:trPr>
          <w:trHeight w:val="40"/>
        </w:trPr>
        <w:tc>
          <w:tcPr>
            <w:tcW w:w="1427"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Всего</w:t>
            </w:r>
          </w:p>
        </w:tc>
        <w:tc>
          <w:tcPr>
            <w:tcW w:w="47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т. руб.</w:t>
            </w:r>
          </w:p>
        </w:tc>
        <w:tc>
          <w:tcPr>
            <w:tcW w:w="779"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190226,09711</w:t>
            </w:r>
          </w:p>
        </w:tc>
        <w:tc>
          <w:tcPr>
            <w:tcW w:w="741"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157135,32627</w:t>
            </w:r>
          </w:p>
        </w:tc>
        <w:tc>
          <w:tcPr>
            <w:tcW w:w="755"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141999,68876</w:t>
            </w:r>
          </w:p>
        </w:tc>
        <w:tc>
          <w:tcPr>
            <w:tcW w:w="828" w:type="pct"/>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489361,11214</w:t>
            </w:r>
          </w:p>
        </w:tc>
      </w:tr>
    </w:tbl>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3. Опубликовать настоящее постановление в газете «Сергиевский вестник».</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F311E" w:rsidRPr="00DF311E" w:rsidRDefault="00DF311E" w:rsidP="00DF311E">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5.</w:t>
      </w:r>
      <w:proofErr w:type="gramStart"/>
      <w:r w:rsidRPr="00DF311E">
        <w:rPr>
          <w:rFonts w:ascii="Times New Roman" w:eastAsia="Calibri" w:hAnsi="Times New Roman" w:cs="Times New Roman"/>
          <w:sz w:val="12"/>
          <w:szCs w:val="12"/>
        </w:rPr>
        <w:t>Контроль за</w:t>
      </w:r>
      <w:proofErr w:type="gramEnd"/>
      <w:r w:rsidRPr="00DF311E">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w:t>
      </w:r>
      <w:r>
        <w:rPr>
          <w:rFonts w:ascii="Times New Roman" w:eastAsia="Calibri" w:hAnsi="Times New Roman" w:cs="Times New Roman"/>
          <w:sz w:val="12"/>
          <w:szCs w:val="12"/>
        </w:rPr>
        <w:t xml:space="preserve">    </w:t>
      </w:r>
      <w:r w:rsidRPr="00DF311E">
        <w:rPr>
          <w:rFonts w:ascii="Times New Roman" w:eastAsia="Calibri" w:hAnsi="Times New Roman" w:cs="Times New Roman"/>
          <w:sz w:val="12"/>
          <w:szCs w:val="12"/>
        </w:rPr>
        <w:t xml:space="preserve"> А.И. Екамасова.</w:t>
      </w:r>
    </w:p>
    <w:p w:rsidR="00DF311E" w:rsidRDefault="00DF311E" w:rsidP="00DF311E">
      <w:pPr>
        <w:tabs>
          <w:tab w:val="left" w:pos="284"/>
        </w:tabs>
        <w:spacing w:after="0" w:line="240" w:lineRule="auto"/>
        <w:jc w:val="right"/>
        <w:rPr>
          <w:rFonts w:ascii="Times New Roman" w:eastAsia="Calibri" w:hAnsi="Times New Roman" w:cs="Times New Roman"/>
          <w:sz w:val="12"/>
          <w:szCs w:val="12"/>
        </w:rPr>
      </w:pPr>
      <w:r w:rsidRPr="00DF311E">
        <w:rPr>
          <w:rFonts w:ascii="Times New Roman" w:eastAsia="Calibri" w:hAnsi="Times New Roman" w:cs="Times New Roman"/>
          <w:sz w:val="12"/>
          <w:szCs w:val="12"/>
        </w:rPr>
        <w:t>Глава муниципального района Сергиевский</w:t>
      </w:r>
    </w:p>
    <w:p w:rsidR="00DF311E" w:rsidRPr="00DF311E" w:rsidRDefault="00DF311E" w:rsidP="00DF311E">
      <w:pPr>
        <w:tabs>
          <w:tab w:val="left" w:pos="284"/>
        </w:tabs>
        <w:spacing w:after="0" w:line="240" w:lineRule="auto"/>
        <w:jc w:val="right"/>
        <w:rPr>
          <w:rFonts w:ascii="Times New Roman" w:eastAsia="Calibri" w:hAnsi="Times New Roman" w:cs="Times New Roman"/>
          <w:sz w:val="12"/>
          <w:szCs w:val="12"/>
        </w:rPr>
      </w:pPr>
      <w:r w:rsidRPr="00DF311E">
        <w:rPr>
          <w:rFonts w:ascii="Times New Roman" w:eastAsia="Calibri" w:hAnsi="Times New Roman" w:cs="Times New Roman"/>
          <w:sz w:val="12"/>
          <w:szCs w:val="12"/>
        </w:rPr>
        <w:t>А.А. Веселов</w:t>
      </w:r>
    </w:p>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DF311E" w:rsidRPr="00DF311E" w:rsidRDefault="00DF311E" w:rsidP="00DF311E">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DF311E" w:rsidRPr="00DF311E" w:rsidRDefault="00DF311E" w:rsidP="00DF311E">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к постановлению администрации</w:t>
      </w:r>
    </w:p>
    <w:p w:rsidR="00DF311E" w:rsidRPr="00DF311E" w:rsidRDefault="00DF311E" w:rsidP="00DF311E">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муниципального района Сергиевский Самарской области</w:t>
      </w:r>
    </w:p>
    <w:p w:rsidR="00DF311E" w:rsidRPr="00DF311E" w:rsidRDefault="00DF311E" w:rsidP="00DF311E">
      <w:pPr>
        <w:tabs>
          <w:tab w:val="left" w:pos="284"/>
        </w:tabs>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757</w:t>
      </w:r>
      <w:r w:rsidRPr="00DF311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DF311E">
        <w:rPr>
          <w:rFonts w:ascii="Times New Roman" w:eastAsia="Calibri" w:hAnsi="Times New Roman" w:cs="Times New Roman"/>
          <w:i/>
          <w:sz w:val="12"/>
          <w:szCs w:val="12"/>
        </w:rPr>
        <w:t xml:space="preserve"> 2017 г.</w:t>
      </w:r>
    </w:p>
    <w:p w:rsidR="00DF311E" w:rsidRPr="00DF311E" w:rsidRDefault="00DF311E" w:rsidP="00DF311E">
      <w:pPr>
        <w:tabs>
          <w:tab w:val="left" w:pos="284"/>
        </w:tabs>
        <w:spacing w:after="0" w:line="240" w:lineRule="auto"/>
        <w:jc w:val="center"/>
        <w:rPr>
          <w:rFonts w:ascii="Times New Roman" w:eastAsia="Calibri" w:hAnsi="Times New Roman" w:cs="Times New Roman"/>
          <w:b/>
          <w:sz w:val="12"/>
          <w:szCs w:val="12"/>
        </w:rPr>
      </w:pPr>
      <w:r w:rsidRPr="00DF311E">
        <w:rPr>
          <w:rFonts w:ascii="Times New Roman" w:eastAsia="Calibri" w:hAnsi="Times New Roman" w:cs="Times New Roman"/>
          <w:b/>
          <w:sz w:val="12"/>
          <w:szCs w:val="12"/>
        </w:rPr>
        <w:t>Перечень программных мероприятий</w:t>
      </w:r>
    </w:p>
    <w:tbl>
      <w:tblPr>
        <w:tblStyle w:val="af1"/>
        <w:tblW w:w="0" w:type="auto"/>
        <w:tblInd w:w="108" w:type="dxa"/>
        <w:tblLayout w:type="fixed"/>
        <w:tblLook w:val="04A0" w:firstRow="1" w:lastRow="0" w:firstColumn="1" w:lastColumn="0" w:noHBand="0" w:noVBand="1"/>
      </w:tblPr>
      <w:tblGrid>
        <w:gridCol w:w="284"/>
        <w:gridCol w:w="1843"/>
        <w:gridCol w:w="1134"/>
        <w:gridCol w:w="1366"/>
        <w:gridCol w:w="751"/>
        <w:gridCol w:w="751"/>
        <w:gridCol w:w="675"/>
        <w:gridCol w:w="709"/>
      </w:tblGrid>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 xml:space="preserve">№ </w:t>
            </w:r>
            <w:proofErr w:type="gramStart"/>
            <w:r w:rsidRPr="00DF311E">
              <w:rPr>
                <w:rFonts w:ascii="Times New Roman" w:eastAsia="Calibri" w:hAnsi="Times New Roman" w:cs="Times New Roman"/>
                <w:bCs/>
                <w:sz w:val="12"/>
                <w:szCs w:val="12"/>
              </w:rPr>
              <w:t>п</w:t>
            </w:r>
            <w:proofErr w:type="gramEnd"/>
            <w:r w:rsidRPr="00DF311E">
              <w:rPr>
                <w:rFonts w:ascii="Times New Roman" w:eastAsia="Calibri" w:hAnsi="Times New Roman" w:cs="Times New Roman"/>
                <w:bCs/>
                <w:sz w:val="12"/>
                <w:szCs w:val="12"/>
              </w:rPr>
              <w:t>/п</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Мероприятия муниципальной программы</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Ответственный исполнитель / соисполнитель</w:t>
            </w:r>
          </w:p>
        </w:tc>
        <w:tc>
          <w:tcPr>
            <w:tcW w:w="1366" w:type="dxa"/>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Источники финансирования</w:t>
            </w:r>
          </w:p>
        </w:tc>
        <w:tc>
          <w:tcPr>
            <w:tcW w:w="2886" w:type="dxa"/>
            <w:gridSpan w:val="4"/>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Финансовые затраты на реализацию  (тыс. рублей)</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751" w:type="dxa"/>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2135" w:type="dxa"/>
            <w:gridSpan w:val="3"/>
            <w:hideMark/>
          </w:tcPr>
          <w:p w:rsidR="00DF311E" w:rsidRPr="00DF311E" w:rsidRDefault="00DF311E" w:rsidP="00DF311E">
            <w:pPr>
              <w:tabs>
                <w:tab w:val="left" w:pos="284"/>
              </w:tabs>
              <w:rPr>
                <w:rFonts w:ascii="Times New Roman" w:eastAsia="Calibri" w:hAnsi="Times New Roman" w:cs="Times New Roman"/>
                <w:bCs/>
                <w:sz w:val="12"/>
                <w:szCs w:val="12"/>
              </w:rPr>
            </w:pP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751" w:type="dxa"/>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2015</w:t>
            </w:r>
            <w:r>
              <w:rPr>
                <w:rFonts w:ascii="Times New Roman" w:eastAsia="Calibri" w:hAnsi="Times New Roman" w:cs="Times New Roman"/>
                <w:bCs/>
                <w:sz w:val="12"/>
                <w:szCs w:val="12"/>
              </w:rPr>
              <w:t xml:space="preserve"> </w:t>
            </w:r>
            <w:r w:rsidRPr="00DF311E">
              <w:rPr>
                <w:rFonts w:ascii="Times New Roman" w:eastAsia="Calibri" w:hAnsi="Times New Roman" w:cs="Times New Roman"/>
                <w:bCs/>
                <w:sz w:val="12"/>
                <w:szCs w:val="12"/>
              </w:rPr>
              <w:t>год</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DF311E">
              <w:rPr>
                <w:rFonts w:ascii="Times New Roman" w:eastAsia="Calibri" w:hAnsi="Times New Roman" w:cs="Times New Roman"/>
                <w:bCs/>
                <w:sz w:val="12"/>
                <w:szCs w:val="12"/>
              </w:rPr>
              <w:t>год</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2017</w:t>
            </w:r>
            <w:r>
              <w:rPr>
                <w:rFonts w:ascii="Times New Roman" w:eastAsia="Calibri" w:hAnsi="Times New Roman" w:cs="Times New Roman"/>
                <w:bCs/>
                <w:sz w:val="12"/>
                <w:szCs w:val="12"/>
              </w:rPr>
              <w:t xml:space="preserve"> </w:t>
            </w:r>
            <w:r w:rsidRPr="00DF311E">
              <w:rPr>
                <w:rFonts w:ascii="Times New Roman" w:eastAsia="Calibri" w:hAnsi="Times New Roman" w:cs="Times New Roman"/>
                <w:bCs/>
                <w:sz w:val="12"/>
                <w:szCs w:val="12"/>
              </w:rPr>
              <w:t>год</w:t>
            </w:r>
          </w:p>
        </w:tc>
      </w:tr>
      <w:tr w:rsidR="00DF311E" w:rsidRPr="00DF311E" w:rsidTr="00DF311E">
        <w:trPr>
          <w:trHeight w:val="20"/>
        </w:trPr>
        <w:tc>
          <w:tcPr>
            <w:tcW w:w="284"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w:t>
            </w:r>
          </w:p>
        </w:tc>
        <w:tc>
          <w:tcPr>
            <w:tcW w:w="1843"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w:t>
            </w:r>
          </w:p>
        </w:tc>
        <w:tc>
          <w:tcPr>
            <w:tcW w:w="1134"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w:t>
            </w: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8</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9</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 xml:space="preserve">1. «Обеспечение  </w:t>
            </w:r>
            <w:proofErr w:type="gramStart"/>
            <w:r w:rsidRPr="00DF311E">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DF311E">
              <w:rPr>
                <w:rFonts w:ascii="Times New Roman" w:eastAsia="Calibri" w:hAnsi="Times New Roman" w:cs="Times New Roman"/>
                <w:bCs/>
                <w:sz w:val="12"/>
                <w:szCs w:val="12"/>
              </w:rPr>
              <w:t xml:space="preserve"> Сергиевский»</w:t>
            </w:r>
          </w:p>
        </w:tc>
      </w:tr>
      <w:tr w:rsidR="00DF311E" w:rsidRPr="00DF311E" w:rsidTr="00DF311E">
        <w:trPr>
          <w:trHeight w:val="20"/>
        </w:trPr>
        <w:tc>
          <w:tcPr>
            <w:tcW w:w="7513" w:type="dxa"/>
            <w:gridSpan w:val="8"/>
            <w:hideMark/>
          </w:tcPr>
          <w:p w:rsidR="00072D84" w:rsidRDefault="00DF311E" w:rsidP="00072D84">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Задача</w:t>
            </w:r>
            <w:proofErr w:type="gramStart"/>
            <w:r w:rsidRPr="00DF311E">
              <w:rPr>
                <w:rFonts w:ascii="Times New Roman" w:eastAsia="Calibri" w:hAnsi="Times New Roman" w:cs="Times New Roman"/>
                <w:bCs/>
                <w:sz w:val="12"/>
                <w:szCs w:val="12"/>
              </w:rPr>
              <w:t xml:space="preserve"> :</w:t>
            </w:r>
            <w:proofErr w:type="gramEnd"/>
            <w:r w:rsidRPr="00DF311E">
              <w:rPr>
                <w:rFonts w:ascii="Times New Roman" w:eastAsia="Calibri" w:hAnsi="Times New Roman" w:cs="Times New Roman"/>
                <w:bCs/>
                <w:sz w:val="12"/>
                <w:szCs w:val="12"/>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p>
          <w:p w:rsidR="00DF311E" w:rsidRPr="00DF311E" w:rsidRDefault="00DF311E" w:rsidP="00072D84">
            <w:pPr>
              <w:tabs>
                <w:tab w:val="left" w:pos="284"/>
              </w:tabs>
              <w:rPr>
                <w:rFonts w:ascii="Times New Roman" w:eastAsia="Calibri" w:hAnsi="Times New Roman" w:cs="Times New Roman"/>
                <w:bCs/>
                <w:sz w:val="12"/>
                <w:szCs w:val="12"/>
              </w:rPr>
            </w:pPr>
            <w:proofErr w:type="gramStart"/>
            <w:r w:rsidRPr="00DF311E">
              <w:rPr>
                <w:rFonts w:ascii="Times New Roman" w:eastAsia="Calibri" w:hAnsi="Times New Roman" w:cs="Times New Roman"/>
                <w:bCs/>
                <w:sz w:val="12"/>
                <w:szCs w:val="12"/>
              </w:rPr>
              <w:t>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w:t>
            </w:r>
            <w:proofErr w:type="gramEnd"/>
            <w:r w:rsidRPr="00DF311E">
              <w:rPr>
                <w:rFonts w:ascii="Times New Roman" w:eastAsia="Calibri" w:hAnsi="Times New Roman" w:cs="Times New Roman"/>
                <w:bCs/>
                <w:sz w:val="12"/>
                <w:szCs w:val="12"/>
              </w:rPr>
              <w:t xml:space="preserve">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r>
              <w:rPr>
                <w:rFonts w:ascii="Times New Roman" w:eastAsia="Calibri" w:hAnsi="Times New Roman" w:cs="Times New Roman"/>
                <w:bCs/>
                <w:sz w:val="12"/>
                <w:szCs w:val="12"/>
              </w:rPr>
              <w:t xml:space="preserve"> </w:t>
            </w:r>
            <w:r w:rsidRPr="00DF311E">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Администрация муниципального района Сергиевский </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131 999,61532</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51 403,15368</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DF311E">
              <w:rPr>
                <w:rFonts w:ascii="Times New Roman" w:eastAsia="Calibri" w:hAnsi="Times New Roman" w:cs="Times New Roman"/>
                <w:bCs/>
                <w:sz w:val="12"/>
                <w:szCs w:val="12"/>
              </w:rPr>
              <w:t>634,73744</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DF311E">
              <w:rPr>
                <w:rFonts w:ascii="Times New Roman" w:eastAsia="Calibri" w:hAnsi="Times New Roman" w:cs="Times New Roman"/>
                <w:bCs/>
                <w:sz w:val="12"/>
                <w:szCs w:val="12"/>
              </w:rPr>
              <w:t>961,72420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22,70000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22,70000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15 632,25818</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4 967,00733</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339,84885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325,40200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115 151,74055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45 928,95050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DF311E">
              <w:rPr>
                <w:rFonts w:ascii="Times New Roman" w:eastAsia="Calibri" w:hAnsi="Times New Roman" w:cs="Times New Roman"/>
                <w:sz w:val="12"/>
                <w:szCs w:val="12"/>
              </w:rPr>
              <w:t>918,89396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DF311E">
              <w:rPr>
                <w:rFonts w:ascii="Times New Roman" w:eastAsia="Calibri" w:hAnsi="Times New Roman" w:cs="Times New Roman"/>
                <w:sz w:val="12"/>
                <w:szCs w:val="12"/>
              </w:rPr>
              <w:t>303,89609</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192,91659</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507,19585</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353,29463</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332,42611</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1.2.</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(Архивный отдел)</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709,00000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274,00000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233,00000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202,00000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709,00000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274,00000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233,00000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202,00000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132 708,61532</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51 677,15368</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DF311E">
              <w:rPr>
                <w:rFonts w:ascii="Times New Roman" w:eastAsia="Calibri" w:hAnsi="Times New Roman" w:cs="Times New Roman"/>
                <w:bCs/>
                <w:sz w:val="12"/>
                <w:szCs w:val="12"/>
              </w:rPr>
              <w:t>867,73744</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DF311E">
              <w:rPr>
                <w:rFonts w:ascii="Times New Roman" w:eastAsia="Calibri" w:hAnsi="Times New Roman" w:cs="Times New Roman"/>
                <w:bCs/>
                <w:sz w:val="12"/>
                <w:szCs w:val="12"/>
              </w:rPr>
              <w:t>163,72420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22,70000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22,70000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16 341,25818</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5 241,00733</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572,84885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527,40200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115 151,74055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45 928,95050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DF311E">
              <w:rPr>
                <w:rFonts w:ascii="Times New Roman" w:eastAsia="Calibri" w:hAnsi="Times New Roman" w:cs="Times New Roman"/>
                <w:sz w:val="12"/>
                <w:szCs w:val="12"/>
              </w:rPr>
              <w:t>918,89396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DF311E">
              <w:rPr>
                <w:rFonts w:ascii="Times New Roman" w:eastAsia="Calibri" w:hAnsi="Times New Roman" w:cs="Times New Roman"/>
                <w:sz w:val="12"/>
                <w:szCs w:val="12"/>
              </w:rPr>
              <w:t>303,89609</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1 192,91659</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507,19585</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353,29463</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332,42611</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Pr>
                <w:rFonts w:ascii="Times New Roman" w:eastAsia="Calibri" w:hAnsi="Times New Roman" w:cs="Times New Roman"/>
                <w:bCs/>
                <w:sz w:val="12"/>
                <w:szCs w:val="12"/>
              </w:rPr>
              <w:t xml:space="preserve"> </w:t>
            </w:r>
            <w:r w:rsidRPr="00DF311E">
              <w:rPr>
                <w:rFonts w:ascii="Times New Roman" w:eastAsia="Calibri" w:hAnsi="Times New Roman" w:cs="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w:t>
            </w:r>
            <w:proofErr w:type="gramStart"/>
            <w:r w:rsidRPr="00DF311E">
              <w:rPr>
                <w:rFonts w:ascii="Times New Roman" w:eastAsia="Calibri" w:hAnsi="Times New Roman" w:cs="Times New Roman"/>
                <w:sz w:val="12"/>
                <w:szCs w:val="12"/>
              </w:rPr>
              <w:t>й(</w:t>
            </w:r>
            <w:proofErr w:type="gramEnd"/>
            <w:r w:rsidRPr="00DF311E">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23 868,44716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6 448,48800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DF311E">
              <w:rPr>
                <w:rFonts w:ascii="Times New Roman" w:eastAsia="Calibri" w:hAnsi="Times New Roman" w:cs="Times New Roman"/>
                <w:bCs/>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083,51650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721,58800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721,58800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23 146,85916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5 726,90000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Pr="00DF311E">
              <w:rPr>
                <w:rFonts w:ascii="Times New Roman" w:eastAsia="Calibri" w:hAnsi="Times New Roman" w:cs="Times New Roman"/>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DF311E">
              <w:rPr>
                <w:rFonts w:ascii="Times New Roman" w:eastAsia="Calibri" w:hAnsi="Times New Roman" w:cs="Times New Roman"/>
                <w:sz w:val="12"/>
                <w:szCs w:val="12"/>
              </w:rPr>
              <w:t>083,51650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23 868,44716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6 448,48800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DF311E">
              <w:rPr>
                <w:rFonts w:ascii="Times New Roman" w:eastAsia="Calibri" w:hAnsi="Times New Roman" w:cs="Times New Roman"/>
                <w:bCs/>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083,51650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721,58800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721,58800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23 146,85916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5 726,90000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DF311E">
              <w:rPr>
                <w:rFonts w:ascii="Times New Roman" w:eastAsia="Calibri" w:hAnsi="Times New Roman" w:cs="Times New Roman"/>
                <w:bCs/>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083,51650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lastRenderedPageBreak/>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1 002,41100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215,10100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327,31000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460,00000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1 002,41100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215,10100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327,31000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460,00000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3.2.</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Получение статистической информации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596,58000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196,48000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194,70000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205,40000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596,58000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196,48000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194,70000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205,40000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3.3.</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9 058,92280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6 310,92280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374,00000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374,00000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9 058,92280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6 310,92280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374,00000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374,00000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3.4.</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Мероприятия инвестиционной привлекательности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3 434,95225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1 171,66103</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937,78430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325,50692</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2 649,01296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656,91900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832,59396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159,50000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785,93929</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514,74203</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105,19034</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166,00692</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3.5.</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Расходы на исполнение решений судов, вступивших в законную силу</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743,71400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743,41400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0,30000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743,71400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743,41400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0,30000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3.6.</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Расходы на взносы муниципальных образований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210,00000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210,00000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15 046,58005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8 707,57883</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904,09430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F311E">
              <w:rPr>
                <w:rFonts w:ascii="Times New Roman" w:eastAsia="Calibri" w:hAnsi="Times New Roman" w:cs="Times New Roman"/>
                <w:bCs/>
                <w:sz w:val="12"/>
                <w:szCs w:val="12"/>
              </w:rPr>
              <w:t>434,90692</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14 260,64076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8 192,83680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798,90396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DF311E">
              <w:rPr>
                <w:rFonts w:ascii="Times New Roman" w:eastAsia="Calibri" w:hAnsi="Times New Roman" w:cs="Times New Roman"/>
                <w:sz w:val="12"/>
                <w:szCs w:val="12"/>
              </w:rPr>
              <w:t>268,90000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785,93929</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514,74203</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105,19034</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166,00692</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 Взаимодействие с общественными организациями</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Задача</w:t>
            </w:r>
            <w:proofErr w:type="gramStart"/>
            <w:r w:rsidRPr="00DF311E">
              <w:rPr>
                <w:rFonts w:ascii="Times New Roman" w:eastAsia="Calibri" w:hAnsi="Times New Roman" w:cs="Times New Roman"/>
                <w:bCs/>
                <w:sz w:val="12"/>
                <w:szCs w:val="12"/>
              </w:rPr>
              <w:t xml:space="preserve"> :</w:t>
            </w:r>
            <w:proofErr w:type="gramEnd"/>
            <w:r w:rsidRPr="00DF311E">
              <w:rPr>
                <w:rFonts w:ascii="Times New Roman" w:eastAsia="Calibri" w:hAnsi="Times New Roman" w:cs="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деятельности  МКУ «Центр общественных организаций"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МКУ «Центр общественных организаций"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12 585,96076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F311E">
              <w:rPr>
                <w:rFonts w:ascii="Times New Roman" w:eastAsia="Calibri" w:hAnsi="Times New Roman" w:cs="Times New Roman"/>
                <w:bCs/>
                <w:sz w:val="12"/>
                <w:szCs w:val="12"/>
              </w:rPr>
              <w:t>165,45485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751,80561</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12 455,96076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035,45485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751,80561</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130,00000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12 585,96076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F311E">
              <w:rPr>
                <w:rFonts w:ascii="Times New Roman" w:eastAsia="Calibri" w:hAnsi="Times New Roman" w:cs="Times New Roman"/>
                <w:bCs/>
                <w:sz w:val="12"/>
                <w:szCs w:val="12"/>
              </w:rPr>
              <w:t>165,45485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751,80561</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12 455,96076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F311E">
              <w:rPr>
                <w:rFonts w:ascii="Times New Roman" w:eastAsia="Calibri" w:hAnsi="Times New Roman" w:cs="Times New Roman"/>
                <w:bCs/>
                <w:sz w:val="12"/>
                <w:szCs w:val="12"/>
              </w:rPr>
              <w:t>035,45485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751,80561</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 Предоставление государственных и муниципальных услуг</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Задача</w:t>
            </w:r>
            <w:proofErr w:type="gramStart"/>
            <w:r w:rsidRPr="00DF311E">
              <w:rPr>
                <w:rFonts w:ascii="Times New Roman" w:eastAsia="Calibri" w:hAnsi="Times New Roman" w:cs="Times New Roman"/>
                <w:bCs/>
                <w:sz w:val="12"/>
                <w:szCs w:val="12"/>
              </w:rPr>
              <w:t xml:space="preserve"> :</w:t>
            </w:r>
            <w:proofErr w:type="gramEnd"/>
            <w:r w:rsidRPr="00DF311E">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w:t>
            </w:r>
            <w:r w:rsidRPr="00DF311E">
              <w:rPr>
                <w:rFonts w:ascii="Times New Roman" w:eastAsia="Calibri" w:hAnsi="Times New Roman" w:cs="Times New Roman"/>
                <w:sz w:val="12"/>
                <w:szCs w:val="12"/>
              </w:rPr>
              <w:lastRenderedPageBreak/>
              <w:t>.1.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23 762,58595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7 238,78542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DF311E">
              <w:rPr>
                <w:rFonts w:ascii="Times New Roman" w:eastAsia="Calibri" w:hAnsi="Times New Roman" w:cs="Times New Roman"/>
                <w:bCs/>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040,53238</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130,12000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130,12000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23 632,46595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7 108,66542</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Pr="00DF311E">
              <w:rPr>
                <w:rFonts w:ascii="Times New Roman" w:eastAsia="Calibri" w:hAnsi="Times New Roman" w:cs="Times New Roman"/>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DF311E">
              <w:rPr>
                <w:rFonts w:ascii="Times New Roman" w:eastAsia="Calibri" w:hAnsi="Times New Roman" w:cs="Times New Roman"/>
                <w:sz w:val="12"/>
                <w:szCs w:val="12"/>
              </w:rPr>
              <w:t>040,53238</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23 762,58595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7 238,78542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DF311E">
              <w:rPr>
                <w:rFonts w:ascii="Times New Roman" w:eastAsia="Calibri" w:hAnsi="Times New Roman" w:cs="Times New Roman"/>
                <w:bCs/>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040,53238</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130,12000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130,12000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23 632,46595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7 108,66542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DF311E">
              <w:rPr>
                <w:rFonts w:ascii="Times New Roman" w:eastAsia="Calibri" w:hAnsi="Times New Roman" w:cs="Times New Roman"/>
                <w:bCs/>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040,53238</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Задача</w:t>
            </w:r>
            <w:proofErr w:type="gramStart"/>
            <w:r w:rsidRPr="00DF311E">
              <w:rPr>
                <w:rFonts w:ascii="Times New Roman" w:eastAsia="Calibri" w:hAnsi="Times New Roman" w:cs="Times New Roman"/>
                <w:bCs/>
                <w:sz w:val="12"/>
                <w:szCs w:val="12"/>
              </w:rPr>
              <w:t xml:space="preserve"> :</w:t>
            </w:r>
            <w:proofErr w:type="gramEnd"/>
            <w:r w:rsidRPr="00DF311E">
              <w:rPr>
                <w:rFonts w:ascii="Times New Roman" w:eastAsia="Calibri" w:hAnsi="Times New Roman" w:cs="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DF311E">
              <w:rPr>
                <w:rFonts w:ascii="Times New Roman" w:eastAsia="Calibri" w:hAnsi="Times New Roman" w:cs="Times New Roman"/>
                <w:bCs/>
                <w:sz w:val="12"/>
                <w:szCs w:val="12"/>
              </w:rPr>
              <w:t xml:space="preserve"> ;</w:t>
            </w:r>
            <w:proofErr w:type="gramEnd"/>
            <w:r w:rsidRPr="00DF311E">
              <w:rPr>
                <w:rFonts w:ascii="Times New Roman" w:eastAsia="Calibri" w:hAnsi="Times New Roman" w:cs="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МБУ «Сервис»</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201 171,97872</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73 461,91552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70 325,02937</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57 385,03383</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2 359,77627</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2 359,77627</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198 812,20245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71 102,13925</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Pr="00DF311E">
              <w:rPr>
                <w:rFonts w:ascii="Times New Roman" w:eastAsia="Calibri" w:hAnsi="Times New Roman" w:cs="Times New Roman"/>
                <w:sz w:val="12"/>
                <w:szCs w:val="12"/>
              </w:rPr>
              <w:t>325,02937</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Pr="00DF311E">
              <w:rPr>
                <w:rFonts w:ascii="Times New Roman" w:eastAsia="Calibri" w:hAnsi="Times New Roman" w:cs="Times New Roman"/>
                <w:sz w:val="12"/>
                <w:szCs w:val="12"/>
              </w:rPr>
              <w:t>385,03383</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201 171,97872</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73 461,91552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Pr="00DF311E">
              <w:rPr>
                <w:rFonts w:ascii="Times New Roman" w:eastAsia="Calibri" w:hAnsi="Times New Roman" w:cs="Times New Roman"/>
                <w:bCs/>
                <w:sz w:val="12"/>
                <w:szCs w:val="12"/>
              </w:rPr>
              <w:t>325,02937</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Pr="00DF311E">
              <w:rPr>
                <w:rFonts w:ascii="Times New Roman" w:eastAsia="Calibri" w:hAnsi="Times New Roman" w:cs="Times New Roman"/>
                <w:bCs/>
                <w:sz w:val="12"/>
                <w:szCs w:val="12"/>
              </w:rPr>
              <w:t>385,03383</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2 359,77627</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2 359,77627</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198 812,20245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71 102,13925</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Pr="00DF311E">
              <w:rPr>
                <w:rFonts w:ascii="Times New Roman" w:eastAsia="Calibri" w:hAnsi="Times New Roman" w:cs="Times New Roman"/>
                <w:bCs/>
                <w:sz w:val="12"/>
                <w:szCs w:val="12"/>
              </w:rPr>
              <w:t>325,02937</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Pr="00DF311E">
              <w:rPr>
                <w:rFonts w:ascii="Times New Roman" w:eastAsia="Calibri" w:hAnsi="Times New Roman" w:cs="Times New Roman"/>
                <w:bCs/>
                <w:sz w:val="12"/>
                <w:szCs w:val="12"/>
              </w:rPr>
              <w:t>385,03383</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 Обеспечение исполнения отдельных государственных полномочий.</w:t>
            </w:r>
          </w:p>
        </w:tc>
      </w:tr>
      <w:tr w:rsidR="00DF311E" w:rsidRPr="00DF311E" w:rsidTr="00DF311E">
        <w:trPr>
          <w:trHeight w:val="20"/>
        </w:trPr>
        <w:tc>
          <w:tcPr>
            <w:tcW w:w="7513" w:type="dxa"/>
            <w:gridSpan w:val="8"/>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Задача: оказание социальной поддержки отдельным категориям граждан в улучшении жилищных условий.</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7.1.</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31 477,01700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5 501,43000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F311E">
              <w:rPr>
                <w:rFonts w:ascii="Times New Roman" w:eastAsia="Calibri" w:hAnsi="Times New Roman" w:cs="Times New Roman"/>
                <w:bCs/>
                <w:sz w:val="12"/>
                <w:szCs w:val="12"/>
              </w:rPr>
              <w:t>268,18000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DF311E">
              <w:rPr>
                <w:rFonts w:ascii="Times New Roman" w:eastAsia="Calibri" w:hAnsi="Times New Roman" w:cs="Times New Roman"/>
                <w:bCs/>
                <w:sz w:val="12"/>
                <w:szCs w:val="12"/>
              </w:rPr>
              <w:t>707,40700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5 479,48200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1 100,28600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253,63600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125,56000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25 997,53500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4 401,14400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DF311E">
              <w:rPr>
                <w:rFonts w:ascii="Times New Roman" w:eastAsia="Calibri" w:hAnsi="Times New Roman" w:cs="Times New Roman"/>
                <w:sz w:val="12"/>
                <w:szCs w:val="12"/>
              </w:rPr>
              <w:t>014,54400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DF311E">
              <w:rPr>
                <w:rFonts w:ascii="Times New Roman" w:eastAsia="Calibri" w:hAnsi="Times New Roman" w:cs="Times New Roman"/>
                <w:sz w:val="12"/>
                <w:szCs w:val="12"/>
              </w:rPr>
              <w:t>581,84700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7.2.</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3 358,44300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1 100,28600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126,81800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131,33900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3 358,44300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1 100,28600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126,81800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131,33900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7.3.</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39 851,71200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30 007,80000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DF311E">
              <w:rPr>
                <w:rFonts w:ascii="Times New Roman" w:eastAsia="Calibri" w:hAnsi="Times New Roman" w:cs="Times New Roman"/>
                <w:bCs/>
                <w:sz w:val="12"/>
                <w:szCs w:val="12"/>
              </w:rPr>
              <w:t>375,53600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468,37600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39 851,71200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30 007,80000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Pr="00DF311E">
              <w:rPr>
                <w:rFonts w:ascii="Times New Roman" w:eastAsia="Calibri" w:hAnsi="Times New Roman" w:cs="Times New Roman"/>
                <w:sz w:val="12"/>
                <w:szCs w:val="12"/>
              </w:rPr>
              <w:t>375,53600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468,37600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7.4.</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lastRenderedPageBreak/>
              <w:t>7.5.</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Обеспечение социальной </w:t>
            </w:r>
            <w:proofErr w:type="gramStart"/>
            <w:r w:rsidRPr="00DF311E">
              <w:rPr>
                <w:rFonts w:ascii="Times New Roman" w:eastAsia="Calibri" w:hAnsi="Times New Roman" w:cs="Times New Roman"/>
                <w:sz w:val="12"/>
                <w:szCs w:val="12"/>
              </w:rPr>
              <w:t>выплатой ветеранов</w:t>
            </w:r>
            <w:proofErr w:type="gramEnd"/>
            <w:r w:rsidRPr="00DF311E">
              <w:rPr>
                <w:rFonts w:ascii="Times New Roman" w:eastAsia="Calibri" w:hAnsi="Times New Roman" w:cs="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1 715,14950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514,89900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558,02050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642,23000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1 547,00000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463,00000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506,00000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578,00000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168,14950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51,89900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52,02050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64,23000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7.6.</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237,25320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60,86520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78,73800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97,65000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237,25320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60,86520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78,73800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97,65000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7.7.</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Обеспечение  жильем, нуждающихся в 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1 834,34400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600,15600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617,09400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617,09400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1 834,34400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600,15600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617,09400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617,09400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7.8.</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714,11248</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238,03916</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476,07332</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714,11248</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238,03916</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476,07332</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7.9.</w:t>
            </w:r>
          </w:p>
        </w:tc>
        <w:tc>
          <w:tcPr>
            <w:tcW w:w="1843"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134" w:type="dxa"/>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1 028,91300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311E">
              <w:rPr>
                <w:rFonts w:ascii="Times New Roman" w:eastAsia="Calibri" w:hAnsi="Times New Roman" w:cs="Times New Roman"/>
                <w:bCs/>
                <w:sz w:val="12"/>
                <w:szCs w:val="12"/>
              </w:rPr>
              <w:t>028,91300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1 028,91300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DF311E">
              <w:rPr>
                <w:rFonts w:ascii="Times New Roman" w:eastAsia="Calibri" w:hAnsi="Times New Roman" w:cs="Times New Roman"/>
                <w:sz w:val="12"/>
                <w:szCs w:val="12"/>
              </w:rPr>
              <w:t>028,91300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843"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13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Итого по задаче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80 216,94418</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38 023,47536</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Pr="00DF311E">
              <w:rPr>
                <w:rFonts w:ascii="Times New Roman" w:eastAsia="Calibri" w:hAnsi="Times New Roman" w:cs="Times New Roman"/>
                <w:bCs/>
                <w:sz w:val="12"/>
                <w:szCs w:val="12"/>
              </w:rPr>
              <w:t>053,29950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Pr="00DF311E">
              <w:rPr>
                <w:rFonts w:ascii="Times New Roman" w:eastAsia="Calibri" w:hAnsi="Times New Roman" w:cs="Times New Roman"/>
                <w:bCs/>
                <w:sz w:val="12"/>
                <w:szCs w:val="12"/>
              </w:rPr>
              <w:t>140,16932</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48 194,45100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31 708,24200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F311E">
              <w:rPr>
                <w:rFonts w:ascii="Times New Roman" w:eastAsia="Calibri" w:hAnsi="Times New Roman" w:cs="Times New Roman"/>
                <w:bCs/>
                <w:sz w:val="12"/>
                <w:szCs w:val="12"/>
              </w:rPr>
              <w:t>275,17900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F311E">
              <w:rPr>
                <w:rFonts w:ascii="Times New Roman" w:eastAsia="Calibri" w:hAnsi="Times New Roman" w:cs="Times New Roman"/>
                <w:bCs/>
                <w:sz w:val="12"/>
                <w:szCs w:val="12"/>
              </w:rPr>
              <w:t>211,03000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31 854,34368</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6 263,33436</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DF311E">
              <w:rPr>
                <w:rFonts w:ascii="Times New Roman" w:eastAsia="Calibri" w:hAnsi="Times New Roman" w:cs="Times New Roman"/>
                <w:bCs/>
                <w:sz w:val="12"/>
                <w:szCs w:val="12"/>
              </w:rPr>
              <w:t>726,10000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DF311E">
              <w:rPr>
                <w:rFonts w:ascii="Times New Roman" w:eastAsia="Calibri" w:hAnsi="Times New Roman" w:cs="Times New Roman"/>
                <w:bCs/>
                <w:sz w:val="12"/>
                <w:szCs w:val="12"/>
              </w:rPr>
              <w:t>864,90932</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168,14950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51,89900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52,02050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64,23000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r>
      <w:tr w:rsidR="00DF311E" w:rsidRPr="00DF311E" w:rsidTr="00DF311E">
        <w:trPr>
          <w:trHeight w:val="20"/>
        </w:trPr>
        <w:tc>
          <w:tcPr>
            <w:tcW w:w="3261" w:type="dxa"/>
            <w:gridSpan w:val="3"/>
            <w:vMerge w:val="restart"/>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 по муниципальной программе</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489 361,11214</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190 226,09711</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157</w:t>
            </w:r>
            <w:r w:rsidRPr="00DF311E">
              <w:rPr>
                <w:rFonts w:ascii="Times New Roman" w:eastAsia="Calibri" w:hAnsi="Times New Roman" w:cs="Times New Roman"/>
                <w:bCs/>
                <w:sz w:val="12"/>
                <w:szCs w:val="12"/>
              </w:rPr>
              <w:t>135,32627</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141</w:t>
            </w:r>
            <w:r w:rsidRPr="00DF311E">
              <w:rPr>
                <w:rFonts w:ascii="Times New Roman" w:eastAsia="Calibri" w:hAnsi="Times New Roman" w:cs="Times New Roman"/>
                <w:bCs/>
                <w:sz w:val="12"/>
                <w:szCs w:val="12"/>
              </w:rPr>
              <w:t>999,68876</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48 217,15100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31 708,24200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Pr="00DF311E">
              <w:rPr>
                <w:rFonts w:ascii="Times New Roman" w:eastAsia="Calibri" w:hAnsi="Times New Roman" w:cs="Times New Roman"/>
                <w:sz w:val="12"/>
                <w:szCs w:val="12"/>
              </w:rPr>
              <w:t>297,87900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211,03000</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51 407,08613</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14 715,82596</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DF311E">
              <w:rPr>
                <w:rFonts w:ascii="Times New Roman" w:eastAsia="Calibri" w:hAnsi="Times New Roman" w:cs="Times New Roman"/>
                <w:sz w:val="12"/>
                <w:szCs w:val="12"/>
              </w:rPr>
              <w:t>298,94885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Pr="00DF311E">
              <w:rPr>
                <w:rFonts w:ascii="Times New Roman" w:eastAsia="Calibri" w:hAnsi="Times New Roman" w:cs="Times New Roman"/>
                <w:sz w:val="12"/>
                <w:szCs w:val="12"/>
              </w:rPr>
              <w:t>392,31132</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387 628,01913</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142 780,09127</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w:t>
            </w:r>
            <w:r w:rsidRPr="00DF311E">
              <w:rPr>
                <w:rFonts w:ascii="Times New Roman" w:eastAsia="Calibri" w:hAnsi="Times New Roman" w:cs="Times New Roman"/>
                <w:sz w:val="12"/>
                <w:szCs w:val="12"/>
              </w:rPr>
              <w:t>950,01345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Pr="00DF311E">
              <w:rPr>
                <w:rFonts w:ascii="Times New Roman" w:eastAsia="Calibri" w:hAnsi="Times New Roman" w:cs="Times New Roman"/>
                <w:sz w:val="12"/>
                <w:szCs w:val="12"/>
              </w:rPr>
              <w:t>897,91441</w:t>
            </w:r>
          </w:p>
        </w:tc>
      </w:tr>
      <w:tr w:rsidR="00DF311E" w:rsidRPr="00DF311E" w:rsidTr="00DF311E">
        <w:trPr>
          <w:trHeight w:val="20"/>
        </w:trPr>
        <w:tc>
          <w:tcPr>
            <w:tcW w:w="3261" w:type="dxa"/>
            <w:gridSpan w:val="3"/>
            <w:vMerge/>
            <w:hideMark/>
          </w:tcPr>
          <w:p w:rsidR="00DF311E" w:rsidRPr="00DF311E" w:rsidRDefault="00DF311E" w:rsidP="00DF311E">
            <w:pPr>
              <w:tabs>
                <w:tab w:val="left" w:pos="284"/>
              </w:tabs>
              <w:rPr>
                <w:rFonts w:ascii="Times New Roman" w:eastAsia="Calibri" w:hAnsi="Times New Roman" w:cs="Times New Roman"/>
                <w:bCs/>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2 108,85588</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1 021,93788</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588,48497</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498,43303</w:t>
            </w:r>
          </w:p>
        </w:tc>
      </w:tr>
      <w:tr w:rsidR="00DF311E" w:rsidRPr="00DF311E" w:rsidTr="00DF311E">
        <w:trPr>
          <w:trHeight w:val="20"/>
        </w:trPr>
        <w:tc>
          <w:tcPr>
            <w:tcW w:w="3261" w:type="dxa"/>
            <w:gridSpan w:val="3"/>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 том числе:</w:t>
            </w: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p>
        </w:tc>
      </w:tr>
      <w:tr w:rsidR="00DF311E" w:rsidRPr="00DF311E" w:rsidTr="00DF311E">
        <w:trPr>
          <w:trHeight w:val="20"/>
        </w:trPr>
        <w:tc>
          <w:tcPr>
            <w:tcW w:w="284" w:type="dxa"/>
            <w:vMerge w:val="restart"/>
            <w:noWrap/>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w:t>
            </w: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Администрация муниципального района Сергиевский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227 972,13955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98 408,20787</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DF311E">
              <w:rPr>
                <w:rFonts w:ascii="Times New Roman" w:eastAsia="Calibri" w:hAnsi="Times New Roman" w:cs="Times New Roman"/>
                <w:bCs/>
                <w:sz w:val="12"/>
                <w:szCs w:val="12"/>
              </w:rPr>
              <w:t>825,13124</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Pr="00DF311E">
              <w:rPr>
                <w:rFonts w:ascii="Times New Roman" w:eastAsia="Calibri" w:hAnsi="Times New Roman" w:cs="Times New Roman"/>
                <w:bCs/>
                <w:sz w:val="12"/>
                <w:szCs w:val="12"/>
              </w:rPr>
              <w:t>738,80044</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федеральный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48 217,15100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31 708,24200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Pr="00DF311E">
              <w:rPr>
                <w:rFonts w:ascii="Times New Roman" w:eastAsia="Calibri" w:hAnsi="Times New Roman" w:cs="Times New Roman"/>
                <w:sz w:val="12"/>
                <w:szCs w:val="12"/>
              </w:rPr>
              <w:t>297,87900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211,03000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48 195,60186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11 504,34169</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DF311E">
              <w:rPr>
                <w:rFonts w:ascii="Times New Roman" w:eastAsia="Calibri" w:hAnsi="Times New Roman" w:cs="Times New Roman"/>
                <w:sz w:val="12"/>
                <w:szCs w:val="12"/>
              </w:rPr>
              <w:t>298,94885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Pr="00DF311E">
              <w:rPr>
                <w:rFonts w:ascii="Times New Roman" w:eastAsia="Calibri" w:hAnsi="Times New Roman" w:cs="Times New Roman"/>
                <w:sz w:val="12"/>
                <w:szCs w:val="12"/>
              </w:rPr>
              <w:t>392,31132</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129 580,53081</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54 173,68630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Pr="00DF311E">
              <w:rPr>
                <w:rFonts w:ascii="Times New Roman" w:eastAsia="Calibri" w:hAnsi="Times New Roman" w:cs="Times New Roman"/>
                <w:sz w:val="12"/>
                <w:szCs w:val="12"/>
              </w:rPr>
              <w:t>769,81842</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Pr="00DF311E">
              <w:rPr>
                <w:rFonts w:ascii="Times New Roman" w:eastAsia="Calibri" w:hAnsi="Times New Roman" w:cs="Times New Roman"/>
                <w:sz w:val="12"/>
                <w:szCs w:val="12"/>
              </w:rPr>
              <w:t>637,02609</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1 978,85588</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1 021,93788</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458,48497</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498,43303</w:t>
            </w:r>
          </w:p>
        </w:tc>
      </w:tr>
      <w:tr w:rsidR="00DF311E" w:rsidRPr="00DF311E" w:rsidTr="00DF311E">
        <w:trPr>
          <w:trHeight w:val="20"/>
        </w:trPr>
        <w:tc>
          <w:tcPr>
            <w:tcW w:w="284" w:type="dxa"/>
            <w:vMerge w:val="restart"/>
            <w:noWrap/>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lastRenderedPageBreak/>
              <w:t>2.</w:t>
            </w: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23 868,44716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6 448,48800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DF311E">
              <w:rPr>
                <w:rFonts w:ascii="Times New Roman" w:eastAsia="Calibri" w:hAnsi="Times New Roman" w:cs="Times New Roman"/>
                <w:bCs/>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083,51650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721,58800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721,58800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23 146,85916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5 726,90000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Pr="00DF311E">
              <w:rPr>
                <w:rFonts w:ascii="Times New Roman" w:eastAsia="Calibri" w:hAnsi="Times New Roman" w:cs="Times New Roman"/>
                <w:sz w:val="12"/>
                <w:szCs w:val="12"/>
              </w:rPr>
              <w:t>336,44266</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DF311E">
              <w:rPr>
                <w:rFonts w:ascii="Times New Roman" w:eastAsia="Calibri" w:hAnsi="Times New Roman" w:cs="Times New Roman"/>
                <w:sz w:val="12"/>
                <w:szCs w:val="12"/>
              </w:rPr>
              <w:t>083,51650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noWrap/>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w:t>
            </w: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МБУ "Сервис"</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201 171,97872</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73 461,91552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Pr="00DF311E">
              <w:rPr>
                <w:rFonts w:ascii="Times New Roman" w:eastAsia="Calibri" w:hAnsi="Times New Roman" w:cs="Times New Roman"/>
                <w:bCs/>
                <w:sz w:val="12"/>
                <w:szCs w:val="12"/>
              </w:rPr>
              <w:t>325,02937</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Pr="00DF311E">
              <w:rPr>
                <w:rFonts w:ascii="Times New Roman" w:eastAsia="Calibri" w:hAnsi="Times New Roman" w:cs="Times New Roman"/>
                <w:bCs/>
                <w:sz w:val="12"/>
                <w:szCs w:val="12"/>
              </w:rPr>
              <w:t>385,03383</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2 359,77627</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2 359,77627</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198 812,20245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71 102,13925</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Pr="00DF311E">
              <w:rPr>
                <w:rFonts w:ascii="Times New Roman" w:eastAsia="Calibri" w:hAnsi="Times New Roman" w:cs="Times New Roman"/>
                <w:sz w:val="12"/>
                <w:szCs w:val="12"/>
              </w:rPr>
              <w:t>325,02937</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Pr="00DF311E">
              <w:rPr>
                <w:rFonts w:ascii="Times New Roman" w:eastAsia="Calibri" w:hAnsi="Times New Roman" w:cs="Times New Roman"/>
                <w:sz w:val="12"/>
                <w:szCs w:val="12"/>
              </w:rPr>
              <w:t>385,03383</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noWrap/>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5.</w:t>
            </w: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МБУ "Центр общественных организаций"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12 585,96076</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DF311E">
              <w:rPr>
                <w:rFonts w:ascii="Times New Roman" w:eastAsia="Calibri" w:hAnsi="Times New Roman" w:cs="Times New Roman"/>
                <w:bCs/>
                <w:sz w:val="12"/>
                <w:szCs w:val="12"/>
              </w:rPr>
              <w:t>165,45485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311E">
              <w:rPr>
                <w:rFonts w:ascii="Times New Roman" w:eastAsia="Calibri" w:hAnsi="Times New Roman" w:cs="Times New Roman"/>
                <w:bCs/>
                <w:sz w:val="12"/>
                <w:szCs w:val="12"/>
              </w:rPr>
              <w:t>751,80561</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12 455,96076</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4 668,70030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DF311E">
              <w:rPr>
                <w:rFonts w:ascii="Times New Roman" w:eastAsia="Calibri" w:hAnsi="Times New Roman" w:cs="Times New Roman"/>
                <w:sz w:val="12"/>
                <w:szCs w:val="12"/>
              </w:rPr>
              <w:t>035,45485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DF311E">
              <w:rPr>
                <w:rFonts w:ascii="Times New Roman" w:eastAsia="Calibri" w:hAnsi="Times New Roman" w:cs="Times New Roman"/>
                <w:sz w:val="12"/>
                <w:szCs w:val="12"/>
              </w:rPr>
              <w:t>751,80561</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130,00000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val="restart"/>
            <w:noWrap/>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6.</w:t>
            </w:r>
          </w:p>
        </w:tc>
        <w:tc>
          <w:tcPr>
            <w:tcW w:w="2977" w:type="dxa"/>
            <w:gridSpan w:val="2"/>
            <w:vMerge w:val="restart"/>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всего</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23 762,58595</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7 238,78542</w:t>
            </w:r>
          </w:p>
        </w:tc>
        <w:tc>
          <w:tcPr>
            <w:tcW w:w="675"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DF311E">
              <w:rPr>
                <w:rFonts w:ascii="Times New Roman" w:eastAsia="Calibri" w:hAnsi="Times New Roman" w:cs="Times New Roman"/>
                <w:bCs/>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DF311E">
              <w:rPr>
                <w:rFonts w:ascii="Times New Roman" w:eastAsia="Calibri" w:hAnsi="Times New Roman" w:cs="Times New Roman"/>
                <w:bCs/>
                <w:sz w:val="12"/>
                <w:szCs w:val="12"/>
              </w:rPr>
              <w:t>040,53238</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областной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130,12000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130,12000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местный бюджет</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23 632,46595</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7 108,66542</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Pr="00DF311E">
              <w:rPr>
                <w:rFonts w:ascii="Times New Roman" w:eastAsia="Calibri" w:hAnsi="Times New Roman" w:cs="Times New Roman"/>
                <w:sz w:val="12"/>
                <w:szCs w:val="12"/>
              </w:rPr>
              <w:t>483,26815</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DF311E">
              <w:rPr>
                <w:rFonts w:ascii="Times New Roman" w:eastAsia="Calibri" w:hAnsi="Times New Roman" w:cs="Times New Roman"/>
                <w:sz w:val="12"/>
                <w:szCs w:val="12"/>
              </w:rPr>
              <w:t>040,53238</w:t>
            </w:r>
          </w:p>
        </w:tc>
      </w:tr>
      <w:tr w:rsidR="00DF311E" w:rsidRPr="00DF311E" w:rsidTr="00DF311E">
        <w:trPr>
          <w:trHeight w:val="20"/>
        </w:trPr>
        <w:tc>
          <w:tcPr>
            <w:tcW w:w="284" w:type="dxa"/>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2977" w:type="dxa"/>
            <w:gridSpan w:val="2"/>
            <w:vMerge/>
            <w:hideMark/>
          </w:tcPr>
          <w:p w:rsidR="00DF311E" w:rsidRPr="00DF311E" w:rsidRDefault="00DF311E" w:rsidP="00DF311E">
            <w:pPr>
              <w:tabs>
                <w:tab w:val="left" w:pos="284"/>
              </w:tabs>
              <w:rPr>
                <w:rFonts w:ascii="Times New Roman" w:eastAsia="Calibri" w:hAnsi="Times New Roman" w:cs="Times New Roman"/>
                <w:sz w:val="12"/>
                <w:szCs w:val="12"/>
              </w:rPr>
            </w:pPr>
          </w:p>
        </w:tc>
        <w:tc>
          <w:tcPr>
            <w:tcW w:w="1366"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иные  внебюджетные  источники</w:t>
            </w:r>
          </w:p>
        </w:tc>
        <w:tc>
          <w:tcPr>
            <w:tcW w:w="751" w:type="dxa"/>
            <w:hideMark/>
          </w:tcPr>
          <w:p w:rsidR="00DF311E" w:rsidRPr="00DF311E" w:rsidRDefault="00DF311E" w:rsidP="00DF311E">
            <w:pPr>
              <w:tabs>
                <w:tab w:val="left" w:pos="284"/>
              </w:tabs>
              <w:rPr>
                <w:rFonts w:ascii="Times New Roman" w:eastAsia="Calibri" w:hAnsi="Times New Roman" w:cs="Times New Roman"/>
                <w:bCs/>
                <w:sz w:val="12"/>
                <w:szCs w:val="12"/>
              </w:rPr>
            </w:pPr>
            <w:r w:rsidRPr="00DF311E">
              <w:rPr>
                <w:rFonts w:ascii="Times New Roman" w:eastAsia="Calibri" w:hAnsi="Times New Roman" w:cs="Times New Roman"/>
                <w:bCs/>
                <w:sz w:val="12"/>
                <w:szCs w:val="12"/>
              </w:rPr>
              <w:t>0,00000</w:t>
            </w:r>
          </w:p>
        </w:tc>
        <w:tc>
          <w:tcPr>
            <w:tcW w:w="751"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675"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c>
          <w:tcPr>
            <w:tcW w:w="709" w:type="dxa"/>
            <w:hideMark/>
          </w:tcPr>
          <w:p w:rsidR="00DF311E" w:rsidRPr="00DF311E" w:rsidRDefault="00DF311E" w:rsidP="00DF311E">
            <w:pPr>
              <w:tabs>
                <w:tab w:val="left" w:pos="284"/>
              </w:tabs>
              <w:rPr>
                <w:rFonts w:ascii="Times New Roman" w:eastAsia="Calibri" w:hAnsi="Times New Roman" w:cs="Times New Roman"/>
                <w:sz w:val="12"/>
                <w:szCs w:val="12"/>
              </w:rPr>
            </w:pPr>
            <w:r w:rsidRPr="00DF311E">
              <w:rPr>
                <w:rFonts w:ascii="Times New Roman" w:eastAsia="Calibri" w:hAnsi="Times New Roman" w:cs="Times New Roman"/>
                <w:sz w:val="12"/>
                <w:szCs w:val="12"/>
              </w:rPr>
              <w:t>0,00000</w:t>
            </w:r>
          </w:p>
        </w:tc>
      </w:tr>
    </w:tbl>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DF311E" w:rsidRPr="00B74316" w:rsidRDefault="00DF311E" w:rsidP="00DF311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DF311E" w:rsidRPr="00B74316" w:rsidRDefault="00DF311E" w:rsidP="00DF311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F311E" w:rsidRPr="00B74316" w:rsidRDefault="00DF311E" w:rsidP="00DF311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F311E" w:rsidRPr="00B74316" w:rsidRDefault="00DF311E" w:rsidP="00DF311E">
      <w:pPr>
        <w:tabs>
          <w:tab w:val="left" w:pos="284"/>
        </w:tabs>
        <w:spacing w:after="0" w:line="240" w:lineRule="auto"/>
        <w:jc w:val="center"/>
        <w:rPr>
          <w:rFonts w:ascii="Times New Roman" w:eastAsia="Calibri" w:hAnsi="Times New Roman" w:cs="Times New Roman"/>
          <w:sz w:val="12"/>
          <w:szCs w:val="12"/>
        </w:rPr>
      </w:pPr>
    </w:p>
    <w:p w:rsidR="00DF311E" w:rsidRPr="00B74316" w:rsidRDefault="00DF311E" w:rsidP="00DF311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F311E" w:rsidRPr="00B74316" w:rsidRDefault="00DF311E" w:rsidP="00DF31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июля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№758</w:t>
      </w:r>
    </w:p>
    <w:p w:rsidR="00651764" w:rsidRDefault="00DF311E"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DF311E" w:rsidRPr="00651764" w:rsidRDefault="00DF311E"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 xml:space="preserve">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p>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proofErr w:type="gramStart"/>
      <w:r w:rsidRPr="00DF311E">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roofErr w:type="gramEnd"/>
    </w:p>
    <w:p w:rsidR="00DF311E" w:rsidRPr="00651764" w:rsidRDefault="00DF311E" w:rsidP="00651764">
      <w:pPr>
        <w:tabs>
          <w:tab w:val="left" w:pos="284"/>
        </w:tabs>
        <w:spacing w:after="0" w:line="240" w:lineRule="auto"/>
        <w:ind w:firstLine="284"/>
        <w:jc w:val="both"/>
        <w:rPr>
          <w:rFonts w:ascii="Times New Roman" w:eastAsia="Calibri" w:hAnsi="Times New Roman" w:cs="Times New Roman"/>
          <w:b/>
          <w:sz w:val="12"/>
          <w:szCs w:val="12"/>
        </w:rPr>
      </w:pPr>
      <w:r w:rsidRPr="00651764">
        <w:rPr>
          <w:rFonts w:ascii="Times New Roman" w:eastAsia="Calibri" w:hAnsi="Times New Roman" w:cs="Times New Roman"/>
          <w:b/>
          <w:sz w:val="12"/>
          <w:szCs w:val="12"/>
        </w:rPr>
        <w:t>ПОСТАНОВЛЯЕТ:</w:t>
      </w:r>
    </w:p>
    <w:p w:rsidR="00DF311E" w:rsidRPr="00DF311E"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F311E" w:rsidRPr="00DF311E">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1438 от 15.10.2014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 (далее – Муниципальная программа) следующего содержания:</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«Общий объем финансирования Муниципальной программы составит </w:t>
      </w:r>
      <w:r w:rsidRPr="00DF311E">
        <w:rPr>
          <w:rFonts w:ascii="Times New Roman" w:eastAsia="Calibri" w:hAnsi="Times New Roman" w:cs="Times New Roman"/>
          <w:b/>
          <w:sz w:val="12"/>
          <w:szCs w:val="12"/>
        </w:rPr>
        <w:t>104 616,43892</w:t>
      </w:r>
      <w:r w:rsidRPr="00DF311E">
        <w:rPr>
          <w:rFonts w:ascii="Times New Roman" w:eastAsia="Calibri" w:hAnsi="Times New Roman" w:cs="Times New Roman"/>
          <w:sz w:val="12"/>
          <w:szCs w:val="12"/>
        </w:rPr>
        <w:t xml:space="preserve"> тыс. рублей,  в том числе:</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2015 году – 35 682,78464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2016 году – 35 838,96223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2017 году – 33 094,69205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«4. Ресурсное обеспечение реализации Муниципальной программы.</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Общий объем финансирования Муниципальной программы  на 2015-2017 годы составляет </w:t>
      </w:r>
      <w:r w:rsidRPr="00DF311E">
        <w:rPr>
          <w:rFonts w:ascii="Times New Roman" w:eastAsia="Calibri" w:hAnsi="Times New Roman" w:cs="Times New Roman"/>
          <w:b/>
          <w:sz w:val="12"/>
          <w:szCs w:val="12"/>
        </w:rPr>
        <w:t>104 616,43892</w:t>
      </w:r>
      <w:r w:rsidRPr="00DF311E">
        <w:rPr>
          <w:rFonts w:ascii="Times New Roman" w:eastAsia="Calibri" w:hAnsi="Times New Roman" w:cs="Times New Roman"/>
          <w:sz w:val="12"/>
          <w:szCs w:val="12"/>
        </w:rPr>
        <w:t xml:space="preserve">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2015 год  – 35 682,78464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2016 год  – 35 838,96223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2017 год  – 33 094,69205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DF311E">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DF311E">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«Общий объем финансирования Подпрограммы 2 составит  </w:t>
      </w:r>
      <w:r w:rsidRPr="00DF311E">
        <w:rPr>
          <w:rFonts w:ascii="Times New Roman" w:eastAsia="Calibri" w:hAnsi="Times New Roman" w:cs="Times New Roman"/>
          <w:b/>
          <w:sz w:val="12"/>
          <w:szCs w:val="12"/>
        </w:rPr>
        <w:t>97 866,43892</w:t>
      </w:r>
      <w:r w:rsidRPr="00DF311E">
        <w:rPr>
          <w:rFonts w:ascii="Times New Roman" w:eastAsia="Calibri" w:hAnsi="Times New Roman" w:cs="Times New Roman"/>
          <w:sz w:val="12"/>
          <w:szCs w:val="12"/>
        </w:rPr>
        <w:t xml:space="preserve"> тыс. рублей, в том числе:</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2015 году – 33 432,78464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2016 году – 33 588,96223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2017 году – 30 844,69205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DF311E">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DF311E">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lastRenderedPageBreak/>
        <w:t>«Для реализации подпрограммы предусмотрены средства:</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2015 году – 33 432,78464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2016 году – 33 588,96223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в 2017 году – 30 844,69205 тыс. рублей».</w:t>
      </w:r>
    </w:p>
    <w:p w:rsidR="00DF311E" w:rsidRPr="00DF311E" w:rsidRDefault="00DF311E" w:rsidP="00651764">
      <w:pPr>
        <w:tabs>
          <w:tab w:val="left" w:pos="284"/>
        </w:tabs>
        <w:spacing w:after="0" w:line="240" w:lineRule="auto"/>
        <w:ind w:firstLine="284"/>
        <w:jc w:val="both"/>
        <w:rPr>
          <w:rFonts w:ascii="Times New Roman" w:eastAsia="Calibri" w:hAnsi="Times New Roman" w:cs="Times New Roman"/>
          <w:sz w:val="12"/>
          <w:szCs w:val="12"/>
        </w:rPr>
      </w:pPr>
      <w:r w:rsidRPr="00DF311E">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DF311E">
        <w:rPr>
          <w:rFonts w:ascii="Times New Roman" w:eastAsia="Calibri" w:hAnsi="Times New Roman" w:cs="Times New Roman"/>
          <w:sz w:val="12"/>
          <w:szCs w:val="12"/>
        </w:rPr>
        <w:t>согласно Приложения</w:t>
      </w:r>
      <w:proofErr w:type="gramEnd"/>
      <w:r w:rsidRPr="00DF311E">
        <w:rPr>
          <w:rFonts w:ascii="Times New Roman" w:eastAsia="Calibri" w:hAnsi="Times New Roman" w:cs="Times New Roman"/>
          <w:sz w:val="12"/>
          <w:szCs w:val="12"/>
        </w:rPr>
        <w:t xml:space="preserve"> №1 к настоящему постановлению.</w:t>
      </w:r>
    </w:p>
    <w:p w:rsidR="00DF311E" w:rsidRPr="00DF311E"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DF311E" w:rsidRPr="00DF311E">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DF311E" w:rsidRPr="00DF311E"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F311E" w:rsidRPr="00DF311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F311E" w:rsidRPr="00DF311E"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DF311E" w:rsidRPr="00DF311E">
        <w:rPr>
          <w:rFonts w:ascii="Times New Roman" w:eastAsia="Calibri" w:hAnsi="Times New Roman" w:cs="Times New Roman"/>
          <w:sz w:val="12"/>
          <w:szCs w:val="12"/>
        </w:rPr>
        <w:t>Контроль за</w:t>
      </w:r>
      <w:proofErr w:type="gramEnd"/>
      <w:r w:rsidR="00DF311E" w:rsidRPr="00DF311E">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651764" w:rsidRDefault="00DF311E" w:rsidP="00651764">
      <w:pPr>
        <w:tabs>
          <w:tab w:val="left" w:pos="284"/>
        </w:tabs>
        <w:spacing w:after="0" w:line="240" w:lineRule="auto"/>
        <w:jc w:val="right"/>
        <w:rPr>
          <w:rFonts w:ascii="Times New Roman" w:eastAsia="Calibri" w:hAnsi="Times New Roman" w:cs="Times New Roman"/>
          <w:sz w:val="12"/>
          <w:szCs w:val="12"/>
        </w:rPr>
      </w:pPr>
      <w:r w:rsidRPr="00DF311E">
        <w:rPr>
          <w:rFonts w:ascii="Times New Roman" w:eastAsia="Calibri" w:hAnsi="Times New Roman" w:cs="Times New Roman"/>
          <w:sz w:val="12"/>
          <w:szCs w:val="12"/>
        </w:rPr>
        <w:t>Глава муниципального</w:t>
      </w:r>
      <w:r w:rsidR="00651764">
        <w:rPr>
          <w:rFonts w:ascii="Times New Roman" w:eastAsia="Calibri" w:hAnsi="Times New Roman" w:cs="Times New Roman"/>
          <w:sz w:val="12"/>
          <w:szCs w:val="12"/>
        </w:rPr>
        <w:t xml:space="preserve"> </w:t>
      </w:r>
      <w:r w:rsidRPr="00DF311E">
        <w:rPr>
          <w:rFonts w:ascii="Times New Roman" w:eastAsia="Calibri" w:hAnsi="Times New Roman" w:cs="Times New Roman"/>
          <w:sz w:val="12"/>
          <w:szCs w:val="12"/>
        </w:rPr>
        <w:t>района Сергиевский</w:t>
      </w:r>
    </w:p>
    <w:p w:rsidR="00DF311E" w:rsidRPr="00DF311E" w:rsidRDefault="00DF311E" w:rsidP="00651764">
      <w:pPr>
        <w:tabs>
          <w:tab w:val="left" w:pos="284"/>
        </w:tabs>
        <w:spacing w:after="0" w:line="240" w:lineRule="auto"/>
        <w:jc w:val="right"/>
        <w:rPr>
          <w:rFonts w:ascii="Times New Roman" w:eastAsia="Calibri" w:hAnsi="Times New Roman" w:cs="Times New Roman"/>
          <w:sz w:val="12"/>
          <w:szCs w:val="12"/>
        </w:rPr>
      </w:pPr>
      <w:r w:rsidRPr="00DF311E">
        <w:rPr>
          <w:rFonts w:ascii="Times New Roman" w:eastAsia="Calibri" w:hAnsi="Times New Roman" w:cs="Times New Roman"/>
          <w:sz w:val="12"/>
          <w:szCs w:val="12"/>
        </w:rPr>
        <w:t>А.А.</w:t>
      </w:r>
      <w:r w:rsidR="00651764">
        <w:rPr>
          <w:rFonts w:ascii="Times New Roman" w:eastAsia="Calibri" w:hAnsi="Times New Roman" w:cs="Times New Roman"/>
          <w:sz w:val="12"/>
          <w:szCs w:val="12"/>
        </w:rPr>
        <w:t xml:space="preserve"> </w:t>
      </w:r>
      <w:r w:rsidRPr="00DF311E">
        <w:rPr>
          <w:rFonts w:ascii="Times New Roman" w:eastAsia="Calibri" w:hAnsi="Times New Roman" w:cs="Times New Roman"/>
          <w:sz w:val="12"/>
          <w:szCs w:val="12"/>
        </w:rPr>
        <w:t>Веселов</w:t>
      </w:r>
    </w:p>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к постановлению администрации</w:t>
      </w: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муниципального района Сергиевский Самарской области</w:t>
      </w:r>
    </w:p>
    <w:p w:rsidR="00651764" w:rsidRPr="00DF311E" w:rsidRDefault="00651764" w:rsidP="00651764">
      <w:pPr>
        <w:tabs>
          <w:tab w:val="left" w:pos="284"/>
        </w:tabs>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758</w:t>
      </w:r>
      <w:r w:rsidRPr="00DF311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DF311E">
        <w:rPr>
          <w:rFonts w:ascii="Times New Roman" w:eastAsia="Calibri" w:hAnsi="Times New Roman" w:cs="Times New Roman"/>
          <w:i/>
          <w:sz w:val="12"/>
          <w:szCs w:val="12"/>
        </w:rPr>
        <w:t xml:space="preserve"> 2017 г.</w:t>
      </w:r>
    </w:p>
    <w:p w:rsid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ПЕРЕЧЕНЬ</w:t>
      </w:r>
    </w:p>
    <w:p w:rsidR="00DF311E" w:rsidRP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программных мероприятий муниципальной программы "Развитие транспортного обслуживания населения и организации в муниципальном районе Сергиевский Самарской области" на 2015-2017 годы</w:t>
      </w:r>
    </w:p>
    <w:tbl>
      <w:tblPr>
        <w:tblStyle w:val="af1"/>
        <w:tblW w:w="0" w:type="auto"/>
        <w:tblLayout w:type="fixed"/>
        <w:tblLook w:val="04A0" w:firstRow="1" w:lastRow="0" w:firstColumn="1" w:lastColumn="0" w:noHBand="0" w:noVBand="1"/>
      </w:tblPr>
      <w:tblGrid>
        <w:gridCol w:w="333"/>
        <w:gridCol w:w="1760"/>
        <w:gridCol w:w="1984"/>
        <w:gridCol w:w="709"/>
        <w:gridCol w:w="709"/>
        <w:gridCol w:w="709"/>
        <w:gridCol w:w="708"/>
        <w:gridCol w:w="709"/>
      </w:tblGrid>
      <w:tr w:rsidR="00651764" w:rsidRPr="00651764" w:rsidTr="00651764">
        <w:trPr>
          <w:trHeight w:val="20"/>
        </w:trPr>
        <w:tc>
          <w:tcPr>
            <w:tcW w:w="333"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 xml:space="preserve">№ </w:t>
            </w:r>
            <w:proofErr w:type="gramStart"/>
            <w:r w:rsidRPr="00651764">
              <w:rPr>
                <w:rFonts w:ascii="Times New Roman" w:eastAsia="Calibri" w:hAnsi="Times New Roman" w:cs="Times New Roman"/>
                <w:bCs/>
                <w:sz w:val="12"/>
                <w:szCs w:val="12"/>
              </w:rPr>
              <w:t>п</w:t>
            </w:r>
            <w:proofErr w:type="gramEnd"/>
            <w:r w:rsidRPr="00651764">
              <w:rPr>
                <w:rFonts w:ascii="Times New Roman" w:eastAsia="Calibri" w:hAnsi="Times New Roman" w:cs="Times New Roman"/>
                <w:bCs/>
                <w:sz w:val="12"/>
                <w:szCs w:val="12"/>
              </w:rPr>
              <w:t>/п</w:t>
            </w:r>
          </w:p>
        </w:tc>
        <w:tc>
          <w:tcPr>
            <w:tcW w:w="1760"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Наименование цели, задачи, мероприятия</w:t>
            </w:r>
          </w:p>
        </w:tc>
        <w:tc>
          <w:tcPr>
            <w:tcW w:w="1984"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Ответственный исполнитель мероприятия</w:t>
            </w:r>
          </w:p>
        </w:tc>
        <w:tc>
          <w:tcPr>
            <w:tcW w:w="709"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Срок реализации мероприятия</w:t>
            </w:r>
          </w:p>
        </w:tc>
        <w:tc>
          <w:tcPr>
            <w:tcW w:w="2835" w:type="dxa"/>
            <w:gridSpan w:val="4"/>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объем финансирования по годам, тыс. рублей</w:t>
            </w:r>
          </w:p>
        </w:tc>
      </w:tr>
      <w:tr w:rsidR="00651764" w:rsidRPr="00651764" w:rsidTr="00651764">
        <w:trPr>
          <w:trHeight w:val="20"/>
        </w:trPr>
        <w:tc>
          <w:tcPr>
            <w:tcW w:w="333"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1760"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1984"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709"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70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2015</w:t>
            </w:r>
          </w:p>
        </w:tc>
        <w:tc>
          <w:tcPr>
            <w:tcW w:w="70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2016</w:t>
            </w:r>
          </w:p>
        </w:tc>
        <w:tc>
          <w:tcPr>
            <w:tcW w:w="708"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2017</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r>
      <w:tr w:rsidR="00651764" w:rsidRPr="00651764" w:rsidTr="00651764">
        <w:trPr>
          <w:trHeight w:val="20"/>
        </w:trPr>
        <w:tc>
          <w:tcPr>
            <w:tcW w:w="7621" w:type="dxa"/>
            <w:gridSpan w:val="8"/>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ПОДПРОГРАММА 1</w:t>
            </w:r>
            <w:r>
              <w:rPr>
                <w:rFonts w:ascii="Times New Roman" w:eastAsia="Calibri" w:hAnsi="Times New Roman" w:cs="Times New Roman"/>
                <w:bCs/>
                <w:sz w:val="12"/>
                <w:szCs w:val="12"/>
              </w:rPr>
              <w:t xml:space="preserve"> </w:t>
            </w:r>
            <w:r w:rsidRPr="00651764">
              <w:rPr>
                <w:rFonts w:ascii="Times New Roman" w:eastAsia="Calibri" w:hAnsi="Times New Roman" w:cs="Times New Roman"/>
                <w:bCs/>
                <w:sz w:val="12"/>
                <w:szCs w:val="12"/>
              </w:rPr>
              <w:t xml:space="preserve">«Обеспечение пассажирскими перевозками </w:t>
            </w:r>
            <w:proofErr w:type="spellStart"/>
            <w:r w:rsidRPr="00651764">
              <w:rPr>
                <w:rFonts w:ascii="Times New Roman" w:eastAsia="Calibri" w:hAnsi="Times New Roman" w:cs="Times New Roman"/>
                <w:bCs/>
                <w:sz w:val="12"/>
                <w:szCs w:val="12"/>
              </w:rPr>
              <w:t>межпоселенческого</w:t>
            </w:r>
            <w:proofErr w:type="spellEnd"/>
            <w:r w:rsidRPr="00651764">
              <w:rPr>
                <w:rFonts w:ascii="Times New Roman" w:eastAsia="Calibri" w:hAnsi="Times New Roman" w:cs="Times New Roman"/>
                <w:bCs/>
                <w:sz w:val="12"/>
                <w:szCs w:val="12"/>
              </w:rPr>
              <w:t xml:space="preserve"> характера в муниципальном районе Сергиевский Самарской области»  на 2015 – 2017  годы</w:t>
            </w:r>
          </w:p>
        </w:tc>
      </w:tr>
      <w:tr w:rsidR="00651764" w:rsidRPr="00651764" w:rsidTr="00651764">
        <w:trPr>
          <w:trHeight w:val="20"/>
        </w:trPr>
        <w:tc>
          <w:tcPr>
            <w:tcW w:w="333"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1</w:t>
            </w:r>
          </w:p>
        </w:tc>
        <w:tc>
          <w:tcPr>
            <w:tcW w:w="1760"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Предоставление субсидии на возмещение убытков от внутрирайонных перевозок пассажиров</w:t>
            </w:r>
          </w:p>
        </w:tc>
        <w:tc>
          <w:tcPr>
            <w:tcW w:w="1984"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2015-2017гг.</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250,00000</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250,00000</w:t>
            </w:r>
          </w:p>
        </w:tc>
        <w:tc>
          <w:tcPr>
            <w:tcW w:w="708"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250,00000</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Pr="00651764">
              <w:rPr>
                <w:rFonts w:ascii="Times New Roman" w:eastAsia="Calibri" w:hAnsi="Times New Roman" w:cs="Times New Roman"/>
                <w:sz w:val="12"/>
                <w:szCs w:val="12"/>
              </w:rPr>
              <w:t>750,00000</w:t>
            </w:r>
          </w:p>
        </w:tc>
      </w:tr>
      <w:tr w:rsidR="00651764" w:rsidRPr="00651764" w:rsidTr="00651764">
        <w:trPr>
          <w:trHeight w:val="20"/>
        </w:trPr>
        <w:tc>
          <w:tcPr>
            <w:tcW w:w="333" w:type="dxa"/>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760"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Итого:</w:t>
            </w:r>
          </w:p>
        </w:tc>
        <w:tc>
          <w:tcPr>
            <w:tcW w:w="1984"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1764">
              <w:rPr>
                <w:rFonts w:ascii="Times New Roman" w:eastAsia="Calibri" w:hAnsi="Times New Roman" w:cs="Times New Roman"/>
                <w:bCs/>
                <w:sz w:val="12"/>
                <w:szCs w:val="12"/>
              </w:rPr>
              <w:t>250,00000</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1764">
              <w:rPr>
                <w:rFonts w:ascii="Times New Roman" w:eastAsia="Calibri" w:hAnsi="Times New Roman" w:cs="Times New Roman"/>
                <w:bCs/>
                <w:sz w:val="12"/>
                <w:szCs w:val="12"/>
              </w:rPr>
              <w:t>250,00000</w:t>
            </w:r>
          </w:p>
        </w:tc>
        <w:tc>
          <w:tcPr>
            <w:tcW w:w="708"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1764">
              <w:rPr>
                <w:rFonts w:ascii="Times New Roman" w:eastAsia="Calibri" w:hAnsi="Times New Roman" w:cs="Times New Roman"/>
                <w:bCs/>
                <w:sz w:val="12"/>
                <w:szCs w:val="12"/>
              </w:rPr>
              <w:t>250,00000</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651764">
              <w:rPr>
                <w:rFonts w:ascii="Times New Roman" w:eastAsia="Calibri" w:hAnsi="Times New Roman" w:cs="Times New Roman"/>
                <w:bCs/>
                <w:sz w:val="12"/>
                <w:szCs w:val="12"/>
              </w:rPr>
              <w:t>750,00000</w:t>
            </w:r>
          </w:p>
        </w:tc>
      </w:tr>
      <w:tr w:rsidR="00651764" w:rsidRPr="00651764" w:rsidTr="00651764">
        <w:trPr>
          <w:trHeight w:val="20"/>
        </w:trPr>
        <w:tc>
          <w:tcPr>
            <w:tcW w:w="7621" w:type="dxa"/>
            <w:gridSpan w:val="8"/>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ПОДПРОГРАММА 2</w:t>
            </w:r>
            <w:r>
              <w:rPr>
                <w:rFonts w:ascii="Times New Roman" w:eastAsia="Calibri" w:hAnsi="Times New Roman" w:cs="Times New Roman"/>
                <w:bCs/>
                <w:sz w:val="12"/>
                <w:szCs w:val="12"/>
              </w:rPr>
              <w:t xml:space="preserve"> </w:t>
            </w:r>
            <w:r w:rsidRPr="00651764">
              <w:rPr>
                <w:rFonts w:ascii="Times New Roman" w:eastAsia="Calibri" w:hAnsi="Times New Roman" w:cs="Times New Roman"/>
                <w:bCs/>
                <w:sz w:val="12"/>
                <w:szCs w:val="12"/>
              </w:rPr>
              <w:t xml:space="preserve">«Развитие </w:t>
            </w:r>
            <w:proofErr w:type="gramStart"/>
            <w:r w:rsidRPr="00651764">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651764">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w:t>
            </w:r>
          </w:p>
        </w:tc>
      </w:tr>
      <w:tr w:rsidR="00651764" w:rsidRPr="00651764" w:rsidTr="00651764">
        <w:trPr>
          <w:trHeight w:val="20"/>
        </w:trPr>
        <w:tc>
          <w:tcPr>
            <w:tcW w:w="333"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2</w:t>
            </w:r>
          </w:p>
        </w:tc>
        <w:tc>
          <w:tcPr>
            <w:tcW w:w="1760"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Предоставление субсидии муниципальному бюджетному учреждению "Гараж"</w:t>
            </w:r>
          </w:p>
        </w:tc>
        <w:tc>
          <w:tcPr>
            <w:tcW w:w="1984"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709"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2015-2017гг.</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651764">
              <w:rPr>
                <w:rFonts w:ascii="Times New Roman" w:eastAsia="Calibri" w:hAnsi="Times New Roman" w:cs="Times New Roman"/>
                <w:sz w:val="12"/>
                <w:szCs w:val="12"/>
              </w:rPr>
              <w:t>432,78464</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651764">
              <w:rPr>
                <w:rFonts w:ascii="Times New Roman" w:eastAsia="Calibri" w:hAnsi="Times New Roman" w:cs="Times New Roman"/>
                <w:sz w:val="12"/>
                <w:szCs w:val="12"/>
              </w:rPr>
              <w:t>588,96223</w:t>
            </w:r>
          </w:p>
        </w:tc>
        <w:tc>
          <w:tcPr>
            <w:tcW w:w="708"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Pr="00651764">
              <w:rPr>
                <w:rFonts w:ascii="Times New Roman" w:eastAsia="Calibri" w:hAnsi="Times New Roman" w:cs="Times New Roman"/>
                <w:sz w:val="12"/>
                <w:szCs w:val="12"/>
              </w:rPr>
              <w:t>844,69205</w:t>
            </w:r>
          </w:p>
        </w:tc>
        <w:tc>
          <w:tcPr>
            <w:tcW w:w="70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97</w:t>
            </w:r>
            <w:r w:rsidRPr="00651764">
              <w:rPr>
                <w:rFonts w:ascii="Times New Roman" w:eastAsia="Calibri" w:hAnsi="Times New Roman" w:cs="Times New Roman"/>
                <w:sz w:val="12"/>
                <w:szCs w:val="12"/>
              </w:rPr>
              <w:t>866,43892</w:t>
            </w:r>
          </w:p>
        </w:tc>
      </w:tr>
      <w:tr w:rsidR="00651764" w:rsidRPr="00651764" w:rsidTr="00651764">
        <w:trPr>
          <w:trHeight w:val="20"/>
        </w:trPr>
        <w:tc>
          <w:tcPr>
            <w:tcW w:w="333" w:type="dxa"/>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760"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Итого:</w:t>
            </w:r>
          </w:p>
        </w:tc>
        <w:tc>
          <w:tcPr>
            <w:tcW w:w="1984"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651764">
              <w:rPr>
                <w:rFonts w:ascii="Times New Roman" w:eastAsia="Calibri" w:hAnsi="Times New Roman" w:cs="Times New Roman"/>
                <w:bCs/>
                <w:sz w:val="12"/>
                <w:szCs w:val="12"/>
              </w:rPr>
              <w:t>432,78464</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651764">
              <w:rPr>
                <w:rFonts w:ascii="Times New Roman" w:eastAsia="Calibri" w:hAnsi="Times New Roman" w:cs="Times New Roman"/>
                <w:bCs/>
                <w:sz w:val="12"/>
                <w:szCs w:val="12"/>
              </w:rPr>
              <w:t>588,96223</w:t>
            </w:r>
          </w:p>
        </w:tc>
        <w:tc>
          <w:tcPr>
            <w:tcW w:w="708"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Pr="00651764">
              <w:rPr>
                <w:rFonts w:ascii="Times New Roman" w:eastAsia="Calibri" w:hAnsi="Times New Roman" w:cs="Times New Roman"/>
                <w:bCs/>
                <w:sz w:val="12"/>
                <w:szCs w:val="12"/>
              </w:rPr>
              <w:t>844,69205</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97</w:t>
            </w:r>
            <w:r w:rsidRPr="00651764">
              <w:rPr>
                <w:rFonts w:ascii="Times New Roman" w:eastAsia="Calibri" w:hAnsi="Times New Roman" w:cs="Times New Roman"/>
                <w:bCs/>
                <w:sz w:val="12"/>
                <w:szCs w:val="12"/>
              </w:rPr>
              <w:t>866,43892</w:t>
            </w:r>
          </w:p>
        </w:tc>
      </w:tr>
      <w:tr w:rsidR="00651764" w:rsidRPr="00651764" w:rsidTr="00651764">
        <w:trPr>
          <w:trHeight w:val="20"/>
        </w:trPr>
        <w:tc>
          <w:tcPr>
            <w:tcW w:w="333" w:type="dxa"/>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760"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c>
          <w:tcPr>
            <w:tcW w:w="1984"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х</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Pr="00651764">
              <w:rPr>
                <w:rFonts w:ascii="Times New Roman" w:eastAsia="Calibri" w:hAnsi="Times New Roman" w:cs="Times New Roman"/>
                <w:bCs/>
                <w:sz w:val="12"/>
                <w:szCs w:val="12"/>
              </w:rPr>
              <w:t>682,78464</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Pr="00651764">
              <w:rPr>
                <w:rFonts w:ascii="Times New Roman" w:eastAsia="Calibri" w:hAnsi="Times New Roman" w:cs="Times New Roman"/>
                <w:bCs/>
                <w:sz w:val="12"/>
                <w:szCs w:val="12"/>
              </w:rPr>
              <w:t>838,96223</w:t>
            </w:r>
          </w:p>
        </w:tc>
        <w:tc>
          <w:tcPr>
            <w:tcW w:w="708"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651764">
              <w:rPr>
                <w:rFonts w:ascii="Times New Roman" w:eastAsia="Calibri" w:hAnsi="Times New Roman" w:cs="Times New Roman"/>
                <w:bCs/>
                <w:sz w:val="12"/>
                <w:szCs w:val="12"/>
              </w:rPr>
              <w:t>094,69205</w:t>
            </w:r>
          </w:p>
        </w:tc>
        <w:tc>
          <w:tcPr>
            <w:tcW w:w="70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104</w:t>
            </w:r>
            <w:r w:rsidRPr="00651764">
              <w:rPr>
                <w:rFonts w:ascii="Times New Roman" w:eastAsia="Calibri" w:hAnsi="Times New Roman" w:cs="Times New Roman"/>
                <w:bCs/>
                <w:sz w:val="12"/>
                <w:szCs w:val="12"/>
              </w:rPr>
              <w:t>616,43892</w:t>
            </w:r>
          </w:p>
        </w:tc>
      </w:tr>
    </w:tbl>
    <w:p w:rsidR="00DF311E" w:rsidRPr="00DF311E" w:rsidRDefault="00DF311E" w:rsidP="00DF311E">
      <w:pPr>
        <w:tabs>
          <w:tab w:val="left" w:pos="284"/>
        </w:tabs>
        <w:spacing w:after="0" w:line="240" w:lineRule="auto"/>
        <w:jc w:val="both"/>
        <w:rPr>
          <w:rFonts w:ascii="Times New Roman" w:eastAsia="Calibri" w:hAnsi="Times New Roman" w:cs="Times New Roman"/>
          <w:sz w:val="12"/>
          <w:szCs w:val="12"/>
        </w:rPr>
      </w:pPr>
    </w:p>
    <w:p w:rsidR="00651764" w:rsidRPr="00B74316" w:rsidRDefault="00651764" w:rsidP="00651764">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651764" w:rsidRPr="00B74316" w:rsidRDefault="00651764" w:rsidP="00651764">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651764" w:rsidRPr="00B74316" w:rsidRDefault="00651764" w:rsidP="00651764">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651764" w:rsidRPr="00B74316" w:rsidRDefault="00651764" w:rsidP="00651764">
      <w:pPr>
        <w:tabs>
          <w:tab w:val="left" w:pos="284"/>
        </w:tabs>
        <w:spacing w:after="0" w:line="240" w:lineRule="auto"/>
        <w:jc w:val="center"/>
        <w:rPr>
          <w:rFonts w:ascii="Times New Roman" w:eastAsia="Calibri" w:hAnsi="Times New Roman" w:cs="Times New Roman"/>
          <w:sz w:val="12"/>
          <w:szCs w:val="12"/>
        </w:rPr>
      </w:pPr>
    </w:p>
    <w:p w:rsidR="00651764" w:rsidRPr="00B74316" w:rsidRDefault="00651764" w:rsidP="00651764">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651764" w:rsidRPr="00B74316" w:rsidRDefault="00651764" w:rsidP="0065176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июля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№759</w:t>
      </w:r>
    </w:p>
    <w:p w:rsid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651764" w:rsidRP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 xml:space="preserve">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651764" w:rsidRPr="00651764" w:rsidRDefault="00651764" w:rsidP="00651764">
      <w:pPr>
        <w:tabs>
          <w:tab w:val="left" w:pos="284"/>
        </w:tabs>
        <w:spacing w:after="0" w:line="240" w:lineRule="auto"/>
        <w:jc w:val="both"/>
        <w:rPr>
          <w:rFonts w:ascii="Times New Roman" w:eastAsia="Calibri" w:hAnsi="Times New Roman" w:cs="Times New Roman"/>
          <w:sz w:val="12"/>
          <w:szCs w:val="12"/>
        </w:rPr>
      </w:pP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764">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 </w:t>
      </w:r>
      <w:proofErr w:type="gramEnd"/>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b/>
          <w:sz w:val="12"/>
          <w:szCs w:val="12"/>
        </w:rPr>
      </w:pPr>
      <w:r w:rsidRPr="00651764">
        <w:rPr>
          <w:rFonts w:ascii="Times New Roman" w:eastAsia="Calibri" w:hAnsi="Times New Roman" w:cs="Times New Roman"/>
          <w:b/>
          <w:sz w:val="12"/>
          <w:szCs w:val="12"/>
        </w:rPr>
        <w:t>ПОСТАНОВЛЯЕТ:</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51764">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 xml:space="preserve">«Общий объем финансирования Муниципальной программы составит </w:t>
      </w:r>
      <w:r w:rsidRPr="00651764">
        <w:rPr>
          <w:rFonts w:ascii="Times New Roman" w:eastAsia="Calibri" w:hAnsi="Times New Roman" w:cs="Times New Roman"/>
          <w:b/>
          <w:sz w:val="12"/>
          <w:szCs w:val="12"/>
        </w:rPr>
        <w:t>285 930,77086</w:t>
      </w:r>
      <w:r w:rsidRPr="00651764">
        <w:rPr>
          <w:rFonts w:ascii="Times New Roman" w:eastAsia="Calibri" w:hAnsi="Times New Roman" w:cs="Times New Roman"/>
          <w:sz w:val="12"/>
          <w:szCs w:val="12"/>
        </w:rPr>
        <w:t xml:space="preserve"> </w:t>
      </w:r>
      <w:r w:rsidRPr="00651764">
        <w:rPr>
          <w:rFonts w:ascii="Times New Roman" w:eastAsia="Calibri" w:hAnsi="Times New Roman" w:cs="Times New Roman"/>
          <w:b/>
          <w:sz w:val="12"/>
          <w:szCs w:val="12"/>
        </w:rPr>
        <w:t>тыс. рублей</w:t>
      </w:r>
      <w:r w:rsidRPr="00651764">
        <w:rPr>
          <w:rFonts w:ascii="Times New Roman" w:eastAsia="Calibri" w:hAnsi="Times New Roman" w:cs="Times New Roman"/>
          <w:sz w:val="12"/>
          <w:szCs w:val="12"/>
        </w:rPr>
        <w:t>,  в том числе:</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2014 году – 56 816,17166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2015 году – 79 913,37296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2016 году – 65 847,49058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2017 году – 83 353,73566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«4. Ресурсное обеспечение реализации Муниципальной программы.</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b/>
          <w:sz w:val="12"/>
          <w:szCs w:val="12"/>
        </w:rPr>
      </w:pPr>
      <w:r w:rsidRPr="00651764">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651764">
        <w:rPr>
          <w:rFonts w:ascii="Times New Roman" w:eastAsia="Calibri" w:hAnsi="Times New Roman" w:cs="Times New Roman"/>
          <w:b/>
          <w:sz w:val="12"/>
          <w:szCs w:val="12"/>
        </w:rPr>
        <w:t>285 930,77086</w:t>
      </w:r>
      <w:r w:rsidRPr="00651764">
        <w:rPr>
          <w:rFonts w:ascii="Times New Roman" w:eastAsia="Calibri" w:hAnsi="Times New Roman" w:cs="Times New Roman"/>
          <w:sz w:val="12"/>
          <w:szCs w:val="12"/>
        </w:rPr>
        <w:t xml:space="preserve"> </w:t>
      </w:r>
      <w:r w:rsidRPr="00651764">
        <w:rPr>
          <w:rFonts w:ascii="Times New Roman" w:eastAsia="Calibri" w:hAnsi="Times New Roman" w:cs="Times New Roman"/>
          <w:b/>
          <w:sz w:val="12"/>
          <w:szCs w:val="12"/>
        </w:rPr>
        <w:t>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lastRenderedPageBreak/>
        <w:t>2014 год –  56 816,17166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2015 год  – 79 913,37296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2016 год  – 65 847,49058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2017 год  – 83 353,73566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 xml:space="preserve">1.3.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 xml:space="preserve">«Общий объем финансирования Подпрограммы 3 составит </w:t>
      </w:r>
      <w:r w:rsidRPr="00651764">
        <w:rPr>
          <w:rFonts w:ascii="Times New Roman" w:eastAsia="Calibri" w:hAnsi="Times New Roman" w:cs="Times New Roman"/>
          <w:b/>
          <w:sz w:val="12"/>
          <w:szCs w:val="12"/>
        </w:rPr>
        <w:t xml:space="preserve">79 709,81502 </w:t>
      </w:r>
      <w:r w:rsidRPr="00651764">
        <w:rPr>
          <w:rFonts w:ascii="Times New Roman" w:eastAsia="Calibri" w:hAnsi="Times New Roman" w:cs="Times New Roman"/>
          <w:sz w:val="12"/>
          <w:szCs w:val="12"/>
        </w:rPr>
        <w:t xml:space="preserve"> тыс. рублей, в том числе:</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2014 году – 12 933,22273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2015 году – 16 071,83608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2016 году – 16 612,99605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2017 году – 34 091,76016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«Для реализации подпрограммы предусмотрены средства:</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2014 году – 12 933,22273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2015 году – 16 071,83608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2016 году – 16 612,99605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в 2017 году – 34 091,76016 тыс. рублей».</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sidRPr="00651764">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51764">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5176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51764" w:rsidRPr="00651764" w:rsidRDefault="00651764" w:rsidP="006517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51764">
        <w:rPr>
          <w:rFonts w:ascii="Times New Roman" w:eastAsia="Calibri" w:hAnsi="Times New Roman" w:cs="Times New Roman"/>
          <w:sz w:val="12"/>
          <w:szCs w:val="12"/>
        </w:rPr>
        <w:t>Контроль за</w:t>
      </w:r>
      <w:proofErr w:type="gramEnd"/>
      <w:r w:rsidRPr="00651764">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651764" w:rsidRDefault="00651764" w:rsidP="00651764">
      <w:pPr>
        <w:tabs>
          <w:tab w:val="left" w:pos="284"/>
        </w:tabs>
        <w:spacing w:after="0" w:line="240" w:lineRule="auto"/>
        <w:jc w:val="right"/>
        <w:rPr>
          <w:rFonts w:ascii="Times New Roman" w:eastAsia="Calibri" w:hAnsi="Times New Roman" w:cs="Times New Roman"/>
          <w:sz w:val="12"/>
          <w:szCs w:val="12"/>
        </w:rPr>
      </w:pPr>
      <w:r w:rsidRPr="00651764">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651764">
        <w:rPr>
          <w:rFonts w:ascii="Times New Roman" w:eastAsia="Calibri" w:hAnsi="Times New Roman" w:cs="Times New Roman"/>
          <w:sz w:val="12"/>
          <w:szCs w:val="12"/>
        </w:rPr>
        <w:t>района Сергиевский</w:t>
      </w:r>
    </w:p>
    <w:p w:rsidR="00651764" w:rsidRPr="00651764" w:rsidRDefault="00651764" w:rsidP="00651764">
      <w:pPr>
        <w:tabs>
          <w:tab w:val="left" w:pos="284"/>
        </w:tabs>
        <w:spacing w:after="0" w:line="240" w:lineRule="auto"/>
        <w:jc w:val="right"/>
        <w:rPr>
          <w:rFonts w:ascii="Times New Roman" w:eastAsia="Calibri" w:hAnsi="Times New Roman" w:cs="Times New Roman"/>
          <w:sz w:val="12"/>
          <w:szCs w:val="12"/>
        </w:rPr>
      </w:pPr>
      <w:r w:rsidRPr="00651764">
        <w:rPr>
          <w:rFonts w:ascii="Times New Roman" w:eastAsia="Calibri" w:hAnsi="Times New Roman" w:cs="Times New Roman"/>
          <w:sz w:val="12"/>
          <w:szCs w:val="12"/>
        </w:rPr>
        <w:t>А.А. Веселов</w:t>
      </w:r>
    </w:p>
    <w:p w:rsidR="00651764" w:rsidRPr="00651764" w:rsidRDefault="00651764" w:rsidP="00651764">
      <w:pPr>
        <w:tabs>
          <w:tab w:val="left" w:pos="284"/>
        </w:tabs>
        <w:spacing w:after="0" w:line="240" w:lineRule="auto"/>
        <w:jc w:val="both"/>
        <w:rPr>
          <w:rFonts w:ascii="Times New Roman" w:eastAsia="Calibri" w:hAnsi="Times New Roman" w:cs="Times New Roman"/>
          <w:sz w:val="12"/>
          <w:szCs w:val="12"/>
        </w:rPr>
      </w:pP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к постановлению администрации</w:t>
      </w:r>
    </w:p>
    <w:p w:rsidR="00651764" w:rsidRPr="00DF311E" w:rsidRDefault="00651764" w:rsidP="00651764">
      <w:pPr>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муниципального района Сергиевский Самарской области</w:t>
      </w:r>
    </w:p>
    <w:p w:rsidR="00651764" w:rsidRPr="00DF311E" w:rsidRDefault="00651764" w:rsidP="00651764">
      <w:pPr>
        <w:tabs>
          <w:tab w:val="left" w:pos="284"/>
        </w:tabs>
        <w:spacing w:after="0" w:line="240" w:lineRule="auto"/>
        <w:jc w:val="right"/>
        <w:rPr>
          <w:rFonts w:ascii="Times New Roman" w:eastAsia="Calibri" w:hAnsi="Times New Roman" w:cs="Times New Roman"/>
          <w:i/>
          <w:sz w:val="12"/>
          <w:szCs w:val="12"/>
        </w:rPr>
      </w:pP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759</w:t>
      </w:r>
      <w:r w:rsidRPr="00DF311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DF311E">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DF311E">
        <w:rPr>
          <w:rFonts w:ascii="Times New Roman" w:eastAsia="Calibri" w:hAnsi="Times New Roman" w:cs="Times New Roman"/>
          <w:i/>
          <w:sz w:val="12"/>
          <w:szCs w:val="12"/>
        </w:rPr>
        <w:t xml:space="preserve"> 2017 г.</w:t>
      </w:r>
    </w:p>
    <w:p w:rsidR="00651764" w:rsidRP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РЕСУРСНОЕ ОБЕСПЕЧЕНИЕ</w:t>
      </w:r>
    </w:p>
    <w:p w:rsidR="00651764" w:rsidRPr="00651764" w:rsidRDefault="00651764" w:rsidP="00651764">
      <w:pPr>
        <w:tabs>
          <w:tab w:val="left" w:pos="284"/>
        </w:tabs>
        <w:spacing w:after="0" w:line="240" w:lineRule="auto"/>
        <w:jc w:val="center"/>
        <w:rPr>
          <w:rFonts w:ascii="Times New Roman" w:eastAsia="Calibri" w:hAnsi="Times New Roman" w:cs="Times New Roman"/>
          <w:b/>
          <w:sz w:val="12"/>
          <w:szCs w:val="12"/>
        </w:rPr>
      </w:pPr>
      <w:r w:rsidRPr="00651764">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651764">
        <w:rPr>
          <w:rFonts w:ascii="Times New Roman" w:eastAsia="Calibri" w:hAnsi="Times New Roman" w:cs="Times New Roman"/>
          <w:b/>
          <w:sz w:val="12"/>
          <w:szCs w:val="12"/>
        </w:rPr>
        <w:t>«Управление муниципальными финансами и муниципальным долгом 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359"/>
        <w:gridCol w:w="492"/>
        <w:gridCol w:w="1559"/>
        <w:gridCol w:w="1276"/>
        <w:gridCol w:w="1417"/>
        <w:gridCol w:w="567"/>
        <w:gridCol w:w="567"/>
        <w:gridCol w:w="669"/>
        <w:gridCol w:w="607"/>
      </w:tblGrid>
      <w:tr w:rsidR="00651764" w:rsidRPr="00651764" w:rsidTr="00651764">
        <w:trPr>
          <w:trHeight w:val="20"/>
        </w:trPr>
        <w:tc>
          <w:tcPr>
            <w:tcW w:w="359"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 xml:space="preserve">№ </w:t>
            </w:r>
            <w:proofErr w:type="gramStart"/>
            <w:r w:rsidRPr="00651764">
              <w:rPr>
                <w:rFonts w:ascii="Times New Roman" w:eastAsia="Calibri" w:hAnsi="Times New Roman" w:cs="Times New Roman"/>
                <w:bCs/>
                <w:sz w:val="12"/>
                <w:szCs w:val="12"/>
              </w:rPr>
              <w:t>п</w:t>
            </w:r>
            <w:proofErr w:type="gramEnd"/>
            <w:r w:rsidRPr="00651764">
              <w:rPr>
                <w:rFonts w:ascii="Times New Roman" w:eastAsia="Calibri" w:hAnsi="Times New Roman" w:cs="Times New Roman"/>
                <w:bCs/>
                <w:sz w:val="12"/>
                <w:szCs w:val="12"/>
              </w:rPr>
              <w:t>/п</w:t>
            </w:r>
          </w:p>
        </w:tc>
        <w:tc>
          <w:tcPr>
            <w:tcW w:w="492"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Статус</w:t>
            </w:r>
          </w:p>
        </w:tc>
        <w:tc>
          <w:tcPr>
            <w:tcW w:w="1559"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Ответственный исполнитель муниципальной программы</w:t>
            </w:r>
          </w:p>
        </w:tc>
        <w:tc>
          <w:tcPr>
            <w:tcW w:w="3827" w:type="dxa"/>
            <w:gridSpan w:val="5"/>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Оценка расходов, тыс. рублей</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bCs/>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Источники финансирования</w:t>
            </w:r>
          </w:p>
        </w:tc>
        <w:tc>
          <w:tcPr>
            <w:tcW w:w="56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2014</w:t>
            </w:r>
          </w:p>
        </w:tc>
        <w:tc>
          <w:tcPr>
            <w:tcW w:w="56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2015</w:t>
            </w:r>
          </w:p>
        </w:tc>
        <w:tc>
          <w:tcPr>
            <w:tcW w:w="66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2016</w:t>
            </w:r>
          </w:p>
        </w:tc>
        <w:tc>
          <w:tcPr>
            <w:tcW w:w="60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2017</w:t>
            </w:r>
          </w:p>
        </w:tc>
      </w:tr>
      <w:tr w:rsidR="00651764" w:rsidRPr="00651764" w:rsidTr="00651764">
        <w:trPr>
          <w:trHeight w:val="20"/>
        </w:trPr>
        <w:tc>
          <w:tcPr>
            <w:tcW w:w="35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1</w:t>
            </w:r>
          </w:p>
        </w:tc>
        <w:tc>
          <w:tcPr>
            <w:tcW w:w="492"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2</w:t>
            </w:r>
          </w:p>
        </w:tc>
        <w:tc>
          <w:tcPr>
            <w:tcW w:w="155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3</w:t>
            </w:r>
          </w:p>
        </w:tc>
        <w:tc>
          <w:tcPr>
            <w:tcW w:w="1276"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4</w:t>
            </w: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5</w:t>
            </w:r>
          </w:p>
        </w:tc>
        <w:tc>
          <w:tcPr>
            <w:tcW w:w="56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6</w:t>
            </w:r>
          </w:p>
        </w:tc>
        <w:tc>
          <w:tcPr>
            <w:tcW w:w="56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7</w:t>
            </w:r>
          </w:p>
        </w:tc>
        <w:tc>
          <w:tcPr>
            <w:tcW w:w="669"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8</w:t>
            </w:r>
          </w:p>
        </w:tc>
        <w:tc>
          <w:tcPr>
            <w:tcW w:w="60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 </w:t>
            </w:r>
          </w:p>
        </w:tc>
      </w:tr>
      <w:tr w:rsidR="00651764" w:rsidRPr="00651764" w:rsidTr="00651764">
        <w:trPr>
          <w:trHeight w:val="20"/>
        </w:trPr>
        <w:tc>
          <w:tcPr>
            <w:tcW w:w="3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1</w:t>
            </w:r>
          </w:p>
        </w:tc>
        <w:tc>
          <w:tcPr>
            <w:tcW w:w="492"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Программа</w:t>
            </w:r>
          </w:p>
        </w:tc>
        <w:tc>
          <w:tcPr>
            <w:tcW w:w="15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651764">
              <w:rPr>
                <w:rFonts w:ascii="Times New Roman" w:eastAsia="Calibri" w:hAnsi="Times New Roman" w:cs="Times New Roman"/>
                <w:bCs/>
                <w:sz w:val="12"/>
                <w:szCs w:val="12"/>
              </w:rPr>
              <w:t>816,17166</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651764">
              <w:rPr>
                <w:rFonts w:ascii="Times New Roman" w:eastAsia="Calibri" w:hAnsi="Times New Roman" w:cs="Times New Roman"/>
                <w:bCs/>
                <w:sz w:val="12"/>
                <w:szCs w:val="12"/>
              </w:rPr>
              <w:t>913,37296</w:t>
            </w:r>
          </w:p>
        </w:tc>
        <w:tc>
          <w:tcPr>
            <w:tcW w:w="66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651764">
              <w:rPr>
                <w:rFonts w:ascii="Times New Roman" w:eastAsia="Calibri" w:hAnsi="Times New Roman" w:cs="Times New Roman"/>
                <w:bCs/>
                <w:sz w:val="12"/>
                <w:szCs w:val="12"/>
              </w:rPr>
              <w:t>847,49058</w:t>
            </w:r>
          </w:p>
        </w:tc>
        <w:tc>
          <w:tcPr>
            <w:tcW w:w="60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83</w:t>
            </w:r>
            <w:r w:rsidRPr="00651764">
              <w:rPr>
                <w:rFonts w:ascii="Times New Roman" w:eastAsia="Calibri" w:hAnsi="Times New Roman" w:cs="Times New Roman"/>
                <w:bCs/>
                <w:sz w:val="12"/>
                <w:szCs w:val="12"/>
              </w:rPr>
              <w:t>353,73566</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областного бюджета (прогноз)</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266,00000</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714,76702</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252,00000</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651764">
              <w:rPr>
                <w:rFonts w:ascii="Times New Roman" w:eastAsia="Calibri" w:hAnsi="Times New Roman" w:cs="Times New Roman"/>
                <w:sz w:val="12"/>
                <w:szCs w:val="12"/>
              </w:rPr>
              <w:t>885,28720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местного бюджета</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651764">
              <w:rPr>
                <w:rFonts w:ascii="Times New Roman" w:eastAsia="Calibri" w:hAnsi="Times New Roman" w:cs="Times New Roman"/>
                <w:sz w:val="12"/>
                <w:szCs w:val="12"/>
              </w:rPr>
              <w:t>550,17166</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651764">
              <w:rPr>
                <w:rFonts w:ascii="Times New Roman" w:eastAsia="Calibri" w:hAnsi="Times New Roman" w:cs="Times New Roman"/>
                <w:sz w:val="12"/>
                <w:szCs w:val="12"/>
              </w:rPr>
              <w:t>198,60594</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64</w:t>
            </w:r>
            <w:r w:rsidRPr="00651764">
              <w:rPr>
                <w:rFonts w:ascii="Times New Roman" w:eastAsia="Calibri" w:hAnsi="Times New Roman" w:cs="Times New Roman"/>
                <w:sz w:val="12"/>
                <w:szCs w:val="12"/>
              </w:rPr>
              <w:t>595,49058</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Pr="00651764">
              <w:rPr>
                <w:rFonts w:ascii="Times New Roman" w:eastAsia="Calibri" w:hAnsi="Times New Roman" w:cs="Times New Roman"/>
                <w:sz w:val="12"/>
                <w:szCs w:val="12"/>
              </w:rPr>
              <w:t>468,44846</w:t>
            </w:r>
          </w:p>
        </w:tc>
      </w:tr>
      <w:tr w:rsidR="00651764" w:rsidRPr="00651764" w:rsidTr="00651764">
        <w:trPr>
          <w:trHeight w:val="20"/>
        </w:trPr>
        <w:tc>
          <w:tcPr>
            <w:tcW w:w="3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2</w:t>
            </w:r>
          </w:p>
        </w:tc>
        <w:tc>
          <w:tcPr>
            <w:tcW w:w="492"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Подпрограмма 1</w:t>
            </w:r>
          </w:p>
        </w:tc>
        <w:tc>
          <w:tcPr>
            <w:tcW w:w="15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651764">
              <w:rPr>
                <w:rFonts w:ascii="Times New Roman" w:eastAsia="Calibri" w:hAnsi="Times New Roman" w:cs="Times New Roman"/>
                <w:sz w:val="12"/>
                <w:szCs w:val="12"/>
              </w:rPr>
              <w:t>на 2014 – 2017 годы</w:t>
            </w:r>
          </w:p>
        </w:tc>
        <w:tc>
          <w:tcPr>
            <w:tcW w:w="1276"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51764">
              <w:rPr>
                <w:rFonts w:ascii="Times New Roman" w:eastAsia="Calibri" w:hAnsi="Times New Roman" w:cs="Times New Roman"/>
                <w:bCs/>
                <w:sz w:val="12"/>
                <w:szCs w:val="12"/>
              </w:rPr>
              <w:t>400,00000</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1764">
              <w:rPr>
                <w:rFonts w:ascii="Times New Roman" w:eastAsia="Calibri" w:hAnsi="Times New Roman" w:cs="Times New Roman"/>
                <w:bCs/>
                <w:sz w:val="12"/>
                <w:szCs w:val="12"/>
              </w:rPr>
              <w:t>755,75995</w:t>
            </w:r>
          </w:p>
        </w:tc>
        <w:tc>
          <w:tcPr>
            <w:tcW w:w="66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51764">
              <w:rPr>
                <w:rFonts w:ascii="Times New Roman" w:eastAsia="Calibri" w:hAnsi="Times New Roman" w:cs="Times New Roman"/>
                <w:bCs/>
                <w:sz w:val="12"/>
                <w:szCs w:val="12"/>
              </w:rPr>
              <w:t>126,28628</w:t>
            </w:r>
          </w:p>
        </w:tc>
        <w:tc>
          <w:tcPr>
            <w:tcW w:w="60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51764">
              <w:rPr>
                <w:rFonts w:ascii="Times New Roman" w:eastAsia="Calibri" w:hAnsi="Times New Roman" w:cs="Times New Roman"/>
                <w:bCs/>
                <w:sz w:val="12"/>
                <w:szCs w:val="12"/>
              </w:rPr>
              <w:t>487,97550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областного бюджета (прогноз)</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местного бюджета</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651764">
              <w:rPr>
                <w:rFonts w:ascii="Times New Roman" w:eastAsia="Calibri" w:hAnsi="Times New Roman" w:cs="Times New Roman"/>
                <w:sz w:val="12"/>
                <w:szCs w:val="12"/>
              </w:rPr>
              <w:t>400,00000</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755,75995</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651764">
              <w:rPr>
                <w:rFonts w:ascii="Times New Roman" w:eastAsia="Calibri" w:hAnsi="Times New Roman" w:cs="Times New Roman"/>
                <w:sz w:val="12"/>
                <w:szCs w:val="12"/>
              </w:rPr>
              <w:t>126,28628</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651764">
              <w:rPr>
                <w:rFonts w:ascii="Times New Roman" w:eastAsia="Calibri" w:hAnsi="Times New Roman" w:cs="Times New Roman"/>
                <w:sz w:val="12"/>
                <w:szCs w:val="12"/>
              </w:rPr>
              <w:t>487,97550</w:t>
            </w:r>
          </w:p>
        </w:tc>
      </w:tr>
      <w:tr w:rsidR="00651764" w:rsidRPr="00651764" w:rsidTr="00651764">
        <w:trPr>
          <w:trHeight w:val="20"/>
        </w:trPr>
        <w:tc>
          <w:tcPr>
            <w:tcW w:w="3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3</w:t>
            </w:r>
          </w:p>
        </w:tc>
        <w:tc>
          <w:tcPr>
            <w:tcW w:w="492"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Подпрограмма 2</w:t>
            </w:r>
          </w:p>
        </w:tc>
        <w:tc>
          <w:tcPr>
            <w:tcW w:w="15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651764">
              <w:rPr>
                <w:rFonts w:ascii="Times New Roman" w:eastAsia="Calibri" w:hAnsi="Times New Roman" w:cs="Times New Roman"/>
                <w:bCs/>
                <w:sz w:val="12"/>
                <w:szCs w:val="12"/>
              </w:rPr>
              <w:t>482,94893</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651764">
              <w:rPr>
                <w:rFonts w:ascii="Times New Roman" w:eastAsia="Calibri" w:hAnsi="Times New Roman" w:cs="Times New Roman"/>
                <w:bCs/>
                <w:sz w:val="12"/>
                <w:szCs w:val="12"/>
              </w:rPr>
              <w:t>085,77693</w:t>
            </w:r>
          </w:p>
        </w:tc>
        <w:tc>
          <w:tcPr>
            <w:tcW w:w="66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Pr="00651764">
              <w:rPr>
                <w:rFonts w:ascii="Times New Roman" w:eastAsia="Calibri" w:hAnsi="Times New Roman" w:cs="Times New Roman"/>
                <w:bCs/>
                <w:sz w:val="12"/>
                <w:szCs w:val="12"/>
              </w:rPr>
              <w:t>108,20825</w:t>
            </w:r>
          </w:p>
        </w:tc>
        <w:tc>
          <w:tcPr>
            <w:tcW w:w="60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Pr="00651764">
              <w:rPr>
                <w:rFonts w:ascii="Times New Roman" w:eastAsia="Calibri" w:hAnsi="Times New Roman" w:cs="Times New Roman"/>
                <w:bCs/>
                <w:sz w:val="12"/>
                <w:szCs w:val="12"/>
              </w:rPr>
              <w:t>774,00000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областного бюджета (прогноз)</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266,00000</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253,00000</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252,00000</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254,00000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местного бюджета</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651764">
              <w:rPr>
                <w:rFonts w:ascii="Times New Roman" w:eastAsia="Calibri" w:hAnsi="Times New Roman" w:cs="Times New Roman"/>
                <w:sz w:val="12"/>
                <w:szCs w:val="12"/>
              </w:rPr>
              <w:t>216,94893</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651764">
              <w:rPr>
                <w:rFonts w:ascii="Times New Roman" w:eastAsia="Calibri" w:hAnsi="Times New Roman" w:cs="Times New Roman"/>
                <w:sz w:val="12"/>
                <w:szCs w:val="12"/>
              </w:rPr>
              <w:t>832,77693</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651764">
              <w:rPr>
                <w:rFonts w:ascii="Times New Roman" w:eastAsia="Calibri" w:hAnsi="Times New Roman" w:cs="Times New Roman"/>
                <w:sz w:val="12"/>
                <w:szCs w:val="12"/>
              </w:rPr>
              <w:t>856,20825</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651764">
              <w:rPr>
                <w:rFonts w:ascii="Times New Roman" w:eastAsia="Calibri" w:hAnsi="Times New Roman" w:cs="Times New Roman"/>
                <w:sz w:val="12"/>
                <w:szCs w:val="12"/>
              </w:rPr>
              <w:t>520,00000</w:t>
            </w:r>
          </w:p>
        </w:tc>
      </w:tr>
      <w:tr w:rsidR="00651764" w:rsidRPr="00651764" w:rsidTr="00651764">
        <w:trPr>
          <w:trHeight w:val="20"/>
        </w:trPr>
        <w:tc>
          <w:tcPr>
            <w:tcW w:w="3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4</w:t>
            </w:r>
          </w:p>
        </w:tc>
        <w:tc>
          <w:tcPr>
            <w:tcW w:w="492"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Подпрограмма 3</w:t>
            </w:r>
          </w:p>
        </w:tc>
        <w:tc>
          <w:tcPr>
            <w:tcW w:w="1559"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51764" w:rsidRPr="00651764" w:rsidRDefault="00651764" w:rsidP="00651764">
            <w:pPr>
              <w:tabs>
                <w:tab w:val="left" w:pos="284"/>
              </w:tabs>
              <w:rPr>
                <w:rFonts w:ascii="Times New Roman" w:eastAsia="Calibri" w:hAnsi="Times New Roman" w:cs="Times New Roman"/>
                <w:bCs/>
                <w:sz w:val="12"/>
                <w:szCs w:val="12"/>
              </w:rPr>
            </w:pPr>
            <w:r w:rsidRPr="00651764">
              <w:rPr>
                <w:rFonts w:ascii="Times New Roman" w:eastAsia="Calibri" w:hAnsi="Times New Roman" w:cs="Times New Roman"/>
                <w:bCs/>
                <w:sz w:val="12"/>
                <w:szCs w:val="12"/>
              </w:rPr>
              <w:t>Всего</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51764">
              <w:rPr>
                <w:rFonts w:ascii="Times New Roman" w:eastAsia="Calibri" w:hAnsi="Times New Roman" w:cs="Times New Roman"/>
                <w:bCs/>
                <w:sz w:val="12"/>
                <w:szCs w:val="12"/>
              </w:rPr>
              <w:t>933,22273</w:t>
            </w:r>
          </w:p>
        </w:tc>
        <w:tc>
          <w:tcPr>
            <w:tcW w:w="56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651764">
              <w:rPr>
                <w:rFonts w:ascii="Times New Roman" w:eastAsia="Calibri" w:hAnsi="Times New Roman" w:cs="Times New Roman"/>
                <w:bCs/>
                <w:sz w:val="12"/>
                <w:szCs w:val="12"/>
              </w:rPr>
              <w:t>071,83608</w:t>
            </w:r>
          </w:p>
        </w:tc>
        <w:tc>
          <w:tcPr>
            <w:tcW w:w="669"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651764">
              <w:rPr>
                <w:rFonts w:ascii="Times New Roman" w:eastAsia="Calibri" w:hAnsi="Times New Roman" w:cs="Times New Roman"/>
                <w:bCs/>
                <w:sz w:val="12"/>
                <w:szCs w:val="12"/>
              </w:rPr>
              <w:t>612,99605</w:t>
            </w:r>
          </w:p>
        </w:tc>
        <w:tc>
          <w:tcPr>
            <w:tcW w:w="607" w:type="dxa"/>
            <w:noWrap/>
            <w:hideMark/>
          </w:tcPr>
          <w:p w:rsidR="00651764" w:rsidRPr="00651764" w:rsidRDefault="00651764" w:rsidP="0065176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Pr="00651764">
              <w:rPr>
                <w:rFonts w:ascii="Times New Roman" w:eastAsia="Calibri" w:hAnsi="Times New Roman" w:cs="Times New Roman"/>
                <w:bCs/>
                <w:sz w:val="12"/>
                <w:szCs w:val="12"/>
              </w:rPr>
              <w:t>091,76016</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областного бюджета (прогноз)</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51764">
              <w:rPr>
                <w:rFonts w:ascii="Times New Roman" w:eastAsia="Calibri" w:hAnsi="Times New Roman" w:cs="Times New Roman"/>
                <w:sz w:val="12"/>
                <w:szCs w:val="12"/>
              </w:rPr>
              <w:t>461,76702</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0,00000</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Pr="00651764">
              <w:rPr>
                <w:rFonts w:ascii="Times New Roman" w:eastAsia="Calibri" w:hAnsi="Times New Roman" w:cs="Times New Roman"/>
                <w:sz w:val="12"/>
                <w:szCs w:val="12"/>
              </w:rPr>
              <w:t>631,28720</w:t>
            </w:r>
          </w:p>
        </w:tc>
      </w:tr>
      <w:tr w:rsidR="00651764" w:rsidRPr="00651764" w:rsidTr="00651764">
        <w:trPr>
          <w:trHeight w:val="20"/>
        </w:trPr>
        <w:tc>
          <w:tcPr>
            <w:tcW w:w="3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492"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559"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276" w:type="dxa"/>
            <w:vMerge/>
            <w:hideMark/>
          </w:tcPr>
          <w:p w:rsidR="00651764" w:rsidRPr="00651764" w:rsidRDefault="00651764" w:rsidP="00651764">
            <w:pPr>
              <w:tabs>
                <w:tab w:val="left" w:pos="284"/>
              </w:tabs>
              <w:rPr>
                <w:rFonts w:ascii="Times New Roman" w:eastAsia="Calibri" w:hAnsi="Times New Roman" w:cs="Times New Roman"/>
                <w:sz w:val="12"/>
                <w:szCs w:val="12"/>
              </w:rPr>
            </w:pPr>
          </w:p>
        </w:tc>
        <w:tc>
          <w:tcPr>
            <w:tcW w:w="1417" w:type="dxa"/>
            <w:hideMark/>
          </w:tcPr>
          <w:p w:rsidR="00651764" w:rsidRPr="00651764" w:rsidRDefault="00651764" w:rsidP="00651764">
            <w:pPr>
              <w:tabs>
                <w:tab w:val="left" w:pos="284"/>
              </w:tabs>
              <w:rPr>
                <w:rFonts w:ascii="Times New Roman" w:eastAsia="Calibri" w:hAnsi="Times New Roman" w:cs="Times New Roman"/>
                <w:sz w:val="12"/>
                <w:szCs w:val="12"/>
              </w:rPr>
            </w:pPr>
            <w:r w:rsidRPr="00651764">
              <w:rPr>
                <w:rFonts w:ascii="Times New Roman" w:eastAsia="Calibri" w:hAnsi="Times New Roman" w:cs="Times New Roman"/>
                <w:sz w:val="12"/>
                <w:szCs w:val="12"/>
              </w:rPr>
              <w:t>Средства местного бюджета</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651764">
              <w:rPr>
                <w:rFonts w:ascii="Times New Roman" w:eastAsia="Calibri" w:hAnsi="Times New Roman" w:cs="Times New Roman"/>
                <w:sz w:val="12"/>
                <w:szCs w:val="12"/>
              </w:rPr>
              <w:t>933,22273</w:t>
            </w:r>
          </w:p>
        </w:tc>
        <w:tc>
          <w:tcPr>
            <w:tcW w:w="56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651764">
              <w:rPr>
                <w:rFonts w:ascii="Times New Roman" w:eastAsia="Calibri" w:hAnsi="Times New Roman" w:cs="Times New Roman"/>
                <w:sz w:val="12"/>
                <w:szCs w:val="12"/>
              </w:rPr>
              <w:t>610,06906</w:t>
            </w:r>
          </w:p>
        </w:tc>
        <w:tc>
          <w:tcPr>
            <w:tcW w:w="669"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651764">
              <w:rPr>
                <w:rFonts w:ascii="Times New Roman" w:eastAsia="Calibri" w:hAnsi="Times New Roman" w:cs="Times New Roman"/>
                <w:sz w:val="12"/>
                <w:szCs w:val="12"/>
              </w:rPr>
              <w:t>612,99605</w:t>
            </w:r>
          </w:p>
        </w:tc>
        <w:tc>
          <w:tcPr>
            <w:tcW w:w="607" w:type="dxa"/>
            <w:noWrap/>
            <w:hideMark/>
          </w:tcPr>
          <w:p w:rsidR="00651764" w:rsidRPr="00651764" w:rsidRDefault="00651764" w:rsidP="0065176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Pr="00651764">
              <w:rPr>
                <w:rFonts w:ascii="Times New Roman" w:eastAsia="Calibri" w:hAnsi="Times New Roman" w:cs="Times New Roman"/>
                <w:sz w:val="12"/>
                <w:szCs w:val="12"/>
              </w:rPr>
              <w:t>460,47296</w:t>
            </w:r>
          </w:p>
        </w:tc>
      </w:tr>
    </w:tbl>
    <w:p w:rsidR="00651764" w:rsidRPr="00651764" w:rsidRDefault="00651764" w:rsidP="00651764">
      <w:pPr>
        <w:tabs>
          <w:tab w:val="left" w:pos="284"/>
        </w:tabs>
        <w:spacing w:after="0" w:line="240" w:lineRule="auto"/>
        <w:jc w:val="both"/>
        <w:rPr>
          <w:rFonts w:ascii="Times New Roman" w:eastAsia="Calibri" w:hAnsi="Times New Roman" w:cs="Times New Roman"/>
          <w:sz w:val="12"/>
          <w:szCs w:val="12"/>
        </w:rPr>
      </w:pPr>
    </w:p>
    <w:p w:rsidR="00C62E0F" w:rsidRPr="00C62E0F" w:rsidRDefault="00C62E0F" w:rsidP="00C62E0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Извещения</w:t>
      </w:r>
      <w:r w:rsidRPr="00C62E0F">
        <w:rPr>
          <w:rFonts w:ascii="Times New Roman" w:eastAsia="Calibri" w:hAnsi="Times New Roman" w:cs="Times New Roman"/>
          <w:b/>
          <w:sz w:val="12"/>
          <w:szCs w:val="12"/>
        </w:rPr>
        <w:t xml:space="preserve"> о предоставлении земельного участк</w:t>
      </w:r>
      <w:r>
        <w:rPr>
          <w:rFonts w:ascii="Times New Roman" w:eastAsia="Calibri" w:hAnsi="Times New Roman" w:cs="Times New Roman"/>
          <w:b/>
          <w:sz w:val="12"/>
          <w:szCs w:val="12"/>
        </w:rPr>
        <w:t>ов</w:t>
      </w:r>
      <w:r w:rsidRPr="00C62E0F">
        <w:rPr>
          <w:rFonts w:ascii="Times New Roman" w:eastAsia="Calibri" w:hAnsi="Times New Roman" w:cs="Times New Roman"/>
          <w:b/>
          <w:sz w:val="12"/>
          <w:szCs w:val="12"/>
        </w:rPr>
        <w:t>.</w:t>
      </w:r>
    </w:p>
    <w:p w:rsidR="00C62E0F" w:rsidRPr="00C62E0F" w:rsidRDefault="00C62E0F" w:rsidP="00C62E0F">
      <w:pPr>
        <w:tabs>
          <w:tab w:val="left" w:pos="284"/>
        </w:tabs>
        <w:spacing w:after="0" w:line="240" w:lineRule="auto"/>
        <w:jc w:val="both"/>
        <w:rPr>
          <w:rFonts w:ascii="Times New Roman" w:eastAsia="Calibri" w:hAnsi="Times New Roman" w:cs="Times New Roman"/>
          <w:sz w:val="12"/>
          <w:szCs w:val="12"/>
        </w:rPr>
      </w:pP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62E0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ведение личного подсобного хозяйства.</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C62E0F">
        <w:rPr>
          <w:rFonts w:ascii="Times New Roman" w:eastAsia="Calibri" w:hAnsi="Times New Roman" w:cs="Times New Roman"/>
          <w:sz w:val="12"/>
          <w:szCs w:val="12"/>
        </w:rPr>
        <w:lastRenderedPageBreak/>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C62E0F">
        <w:rPr>
          <w:rFonts w:ascii="Times New Roman" w:eastAsia="Calibri" w:hAnsi="Times New Roman" w:cs="Times New Roman"/>
          <w:i/>
          <w:sz w:val="12"/>
          <w:szCs w:val="12"/>
        </w:rPr>
        <w:t xml:space="preserve">. </w:t>
      </w:r>
      <w:proofErr w:type="gramEnd"/>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06.08.2017г. прием заявлений завершается.</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п. Кутузовский, ул. </w:t>
      </w:r>
      <w:proofErr w:type="spellStart"/>
      <w:r w:rsidRPr="00C62E0F">
        <w:rPr>
          <w:rFonts w:ascii="Times New Roman" w:eastAsia="Calibri" w:hAnsi="Times New Roman" w:cs="Times New Roman"/>
          <w:sz w:val="12"/>
          <w:szCs w:val="12"/>
        </w:rPr>
        <w:t>Подлесная</w:t>
      </w:r>
      <w:proofErr w:type="spellEnd"/>
      <w:r w:rsidRPr="00C62E0F">
        <w:rPr>
          <w:rFonts w:ascii="Times New Roman" w:eastAsia="Calibri" w:hAnsi="Times New Roman" w:cs="Times New Roman"/>
          <w:sz w:val="12"/>
          <w:szCs w:val="12"/>
        </w:rPr>
        <w:t xml:space="preserve">, площадь земельного участка – 2471 </w:t>
      </w:r>
      <w:proofErr w:type="spellStart"/>
      <w:r w:rsidRPr="00C62E0F">
        <w:rPr>
          <w:rFonts w:ascii="Times New Roman" w:eastAsia="Calibri" w:hAnsi="Times New Roman" w:cs="Times New Roman"/>
          <w:sz w:val="12"/>
          <w:szCs w:val="12"/>
        </w:rPr>
        <w:t>кв.м</w:t>
      </w:r>
      <w:proofErr w:type="spellEnd"/>
      <w:r w:rsidRPr="00C62E0F">
        <w:rPr>
          <w:rFonts w:ascii="Times New Roman" w:eastAsia="Calibri" w:hAnsi="Times New Roman" w:cs="Times New Roman"/>
          <w:sz w:val="12"/>
          <w:szCs w:val="12"/>
        </w:rPr>
        <w:t>., кадастровый номер – 63:31:0106002:250</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62E0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размещения сельскохозяйственных угодий.</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C62E0F">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C62E0F">
        <w:rPr>
          <w:rFonts w:ascii="Times New Roman" w:eastAsia="Calibri" w:hAnsi="Times New Roman" w:cs="Times New Roman"/>
          <w:i/>
          <w:sz w:val="12"/>
          <w:szCs w:val="12"/>
        </w:rPr>
        <w:t xml:space="preserve">. </w:t>
      </w:r>
      <w:proofErr w:type="gramEnd"/>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06.08.2017г. прием заявлений завершается.</w:t>
      </w:r>
    </w:p>
    <w:p w:rsidR="00C62E0F" w:rsidRPr="00C62E0F" w:rsidRDefault="00C62E0F" w:rsidP="00C62E0F">
      <w:pPr>
        <w:tabs>
          <w:tab w:val="left" w:pos="284"/>
        </w:tabs>
        <w:spacing w:after="0" w:line="240" w:lineRule="auto"/>
        <w:ind w:firstLine="284"/>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п. Чемеричный, площадь земельного участка – 10357 </w:t>
      </w:r>
      <w:proofErr w:type="spellStart"/>
      <w:r w:rsidRPr="00C62E0F">
        <w:rPr>
          <w:rFonts w:ascii="Times New Roman" w:eastAsia="Calibri" w:hAnsi="Times New Roman" w:cs="Times New Roman"/>
          <w:sz w:val="12"/>
          <w:szCs w:val="12"/>
        </w:rPr>
        <w:t>кв.м</w:t>
      </w:r>
      <w:proofErr w:type="spellEnd"/>
      <w:r w:rsidRPr="00C62E0F">
        <w:rPr>
          <w:rFonts w:ascii="Times New Roman" w:eastAsia="Calibri" w:hAnsi="Times New Roman" w:cs="Times New Roman"/>
          <w:sz w:val="12"/>
          <w:szCs w:val="12"/>
        </w:rPr>
        <w:t>., кадастровый номер – 63:31:0910005:103.</w:t>
      </w:r>
    </w:p>
    <w:p w:rsidR="00C62E0F" w:rsidRPr="00C62E0F" w:rsidRDefault="00C62E0F" w:rsidP="00C62E0F">
      <w:pPr>
        <w:tabs>
          <w:tab w:val="left" w:pos="284"/>
        </w:tabs>
        <w:spacing w:after="0" w:line="240" w:lineRule="auto"/>
        <w:jc w:val="both"/>
        <w:rPr>
          <w:rFonts w:ascii="Times New Roman" w:eastAsia="Calibri" w:hAnsi="Times New Roman" w:cs="Times New Roman"/>
          <w:sz w:val="12"/>
          <w:szCs w:val="12"/>
        </w:rPr>
      </w:pPr>
      <w:r w:rsidRPr="00C62E0F">
        <w:rPr>
          <w:rFonts w:ascii="Times New Roman" w:eastAsia="Calibri" w:hAnsi="Times New Roman" w:cs="Times New Roman"/>
          <w:sz w:val="12"/>
          <w:szCs w:val="12"/>
        </w:rPr>
        <w:t xml:space="preserve"> </w:t>
      </w:r>
    </w:p>
    <w:p w:rsidR="00C62E0F" w:rsidRPr="00C62E0F" w:rsidRDefault="00C62E0F" w:rsidP="00C62E0F">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C62E0F" w:rsidRPr="00C62E0F" w:rsidRDefault="00C62E0F" w:rsidP="00C62E0F">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СЕЛЬСКОГО ПОСЕЛЕНИЯ АНТОНОВКА</w:t>
      </w:r>
    </w:p>
    <w:p w:rsidR="00C62E0F" w:rsidRPr="00C62E0F" w:rsidRDefault="00C62E0F" w:rsidP="00C62E0F">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C62E0F" w:rsidRPr="00C62E0F" w:rsidRDefault="00C62E0F" w:rsidP="00C62E0F">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C62E0F" w:rsidRPr="00C62E0F" w:rsidRDefault="00C62E0F" w:rsidP="00C62E0F">
      <w:pPr>
        <w:tabs>
          <w:tab w:val="left" w:pos="284"/>
        </w:tabs>
        <w:spacing w:after="0" w:line="240" w:lineRule="auto"/>
        <w:jc w:val="center"/>
        <w:rPr>
          <w:rFonts w:ascii="Times New Roman" w:eastAsia="Calibri" w:hAnsi="Times New Roman" w:cs="Times New Roman"/>
          <w:sz w:val="12"/>
          <w:szCs w:val="12"/>
        </w:rPr>
      </w:pPr>
    </w:p>
    <w:p w:rsidR="00C62E0F" w:rsidRPr="00C62E0F" w:rsidRDefault="00C62E0F" w:rsidP="00C62E0F">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C62E0F" w:rsidRPr="00C62E0F" w:rsidRDefault="00B10735" w:rsidP="00C62E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00C62E0F"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00C62E0F"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00C62E0F"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№19</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Об утверждении перечней должностей в администрации сельского поселения Антоновка</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муниципального района Сергиевский, замещение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10735">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Антоновка муниципального района Сергиевский Самарской области, Постановлением администрации сельского поселения Антоновка муниципального района Сергиевский от 27.06.2017г. № 18 «Об утверждении Методики проведения оценки коррупционных рисков, возникающих при реализации функций администрации сельского поселения Антоновка муниципального района Сергиевский», Администрация сельского поселения Антоновка</w:t>
      </w:r>
      <w:proofErr w:type="gramEnd"/>
      <w:r w:rsidRPr="00B10735">
        <w:rPr>
          <w:rFonts w:ascii="Times New Roman" w:eastAsia="Calibri" w:hAnsi="Times New Roman" w:cs="Times New Roman"/>
          <w:sz w:val="12"/>
          <w:szCs w:val="12"/>
        </w:rPr>
        <w:t xml:space="preserve"> муниципального района Сергиевский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ПОСТАНОВЛЯЕТ: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0735">
        <w:rPr>
          <w:rFonts w:ascii="Times New Roman" w:eastAsia="Calibri" w:hAnsi="Times New Roman" w:cs="Times New Roman"/>
          <w:sz w:val="12"/>
          <w:szCs w:val="12"/>
        </w:rPr>
        <w:t>Утвердить перечень должностей в администрации сельского поселения Антоновка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0735">
        <w:rPr>
          <w:rFonts w:ascii="Times New Roman" w:eastAsia="Calibri" w:hAnsi="Times New Roman" w:cs="Times New Roman"/>
          <w:sz w:val="12"/>
          <w:szCs w:val="12"/>
        </w:rPr>
        <w:t>Установить:</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0735">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Антоновка муниципального района Сергиевский</w:t>
      </w:r>
      <w:r w:rsidRPr="00B10735">
        <w:rPr>
          <w:rFonts w:ascii="Times New Roman" w:eastAsia="Calibri" w:hAnsi="Times New Roman" w:cs="Times New Roman"/>
          <w:b/>
          <w:sz w:val="12"/>
          <w:szCs w:val="12"/>
        </w:rPr>
        <w:t xml:space="preserve"> </w:t>
      </w:r>
      <w:r w:rsidRPr="00B10735">
        <w:rPr>
          <w:rFonts w:ascii="Times New Roman" w:eastAsia="Calibri" w:hAnsi="Times New Roman" w:cs="Times New Roman"/>
          <w:sz w:val="12"/>
          <w:szCs w:val="12"/>
        </w:rPr>
        <w:t xml:space="preserve">ознакомить муниципальных служащих, замещающих </w:t>
      </w:r>
      <w:proofErr w:type="gramStart"/>
      <w:r w:rsidRPr="00B10735">
        <w:rPr>
          <w:rFonts w:ascii="Times New Roman" w:eastAsia="Calibri" w:hAnsi="Times New Roman" w:cs="Times New Roman"/>
          <w:sz w:val="12"/>
          <w:szCs w:val="12"/>
        </w:rPr>
        <w:t>должности</w:t>
      </w:r>
      <w:proofErr w:type="gramEnd"/>
      <w:r w:rsidRPr="00B10735">
        <w:rPr>
          <w:rFonts w:ascii="Times New Roman" w:eastAsia="Calibri" w:hAnsi="Times New Roman" w:cs="Times New Roman"/>
          <w:sz w:val="12"/>
          <w:szCs w:val="12"/>
        </w:rPr>
        <w:t xml:space="preserve">  включенные в Перечень должностей, с настоящим Постановлением.</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10735">
        <w:rPr>
          <w:rFonts w:ascii="Times New Roman" w:eastAsia="Calibri" w:hAnsi="Times New Roman" w:cs="Times New Roman"/>
          <w:sz w:val="12"/>
          <w:szCs w:val="12"/>
        </w:rPr>
        <w:t>Считать утратившим силу Постановление Администрации сельского поселения Антоновка муниципального района Сергиевский от 30.06.2015 г. № 15 «Об утверждении перечней должностей муниципальной службы в Администрации сельского поселения Антоновка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B10735">
        <w:rPr>
          <w:rFonts w:ascii="Times New Roman" w:eastAsia="Calibri" w:hAnsi="Times New Roman" w:cs="Times New Roman"/>
          <w:sz w:val="12"/>
          <w:szCs w:val="12"/>
        </w:rPr>
        <w:t xml:space="preserve"> и </w:t>
      </w:r>
      <w:proofErr w:type="gramStart"/>
      <w:r w:rsidRPr="00B10735">
        <w:rPr>
          <w:rFonts w:ascii="Times New Roman" w:eastAsia="Calibri" w:hAnsi="Times New Roman" w:cs="Times New Roman"/>
          <w:sz w:val="12"/>
          <w:szCs w:val="12"/>
        </w:rPr>
        <w:t>обязательствах</w:t>
      </w:r>
      <w:proofErr w:type="gramEnd"/>
      <w:r w:rsidRPr="00B10735">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10735">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9" w:history="1">
        <w:r w:rsidRPr="00B10735">
          <w:rPr>
            <w:rStyle w:val="ae"/>
            <w:rFonts w:ascii="Times New Roman" w:eastAsia="Calibri" w:hAnsi="Times New Roman" w:cs="Times New Roman"/>
            <w:sz w:val="12"/>
            <w:szCs w:val="12"/>
            <w:lang w:val="en-US"/>
          </w:rPr>
          <w:t>http</w:t>
        </w:r>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sergievsk</w:t>
        </w:r>
        <w:proofErr w:type="spellEnd"/>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ru</w:t>
        </w:r>
        <w:proofErr w:type="spellEnd"/>
      </w:hyperlink>
      <w:r w:rsidRPr="00B10735">
        <w:rPr>
          <w:rFonts w:ascii="Times New Roman" w:eastAsia="Calibri" w:hAnsi="Times New Roman" w:cs="Times New Roman"/>
          <w:sz w:val="12"/>
          <w:szCs w:val="12"/>
        </w:rPr>
        <w:t>/  в сети Интернет.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107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10735">
        <w:rPr>
          <w:rFonts w:ascii="Times New Roman" w:eastAsia="Calibri" w:hAnsi="Times New Roman" w:cs="Times New Roman"/>
          <w:sz w:val="12"/>
          <w:szCs w:val="12"/>
        </w:rPr>
        <w:t>Контроль за</w:t>
      </w:r>
      <w:proofErr w:type="gramEnd"/>
      <w:r w:rsidRPr="00B10735">
        <w:rPr>
          <w:rFonts w:ascii="Times New Roman" w:eastAsia="Calibri" w:hAnsi="Times New Roman" w:cs="Times New Roman"/>
          <w:sz w:val="12"/>
          <w:szCs w:val="12"/>
        </w:rPr>
        <w:t xml:space="preserve"> выполнением настоящего Постановления оставляю за собой.</w:t>
      </w:r>
    </w:p>
    <w:p w:rsidR="00072D84" w:rsidRDefault="00072D84" w:rsidP="00B10735">
      <w:pPr>
        <w:tabs>
          <w:tab w:val="left" w:pos="284"/>
        </w:tabs>
        <w:spacing w:after="0" w:line="240" w:lineRule="auto"/>
        <w:jc w:val="right"/>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Глава сельского поселения Антоновка</w:t>
      </w:r>
    </w:p>
    <w:p w:rsid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муниципального района Сергиевский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B10735">
        <w:rPr>
          <w:rFonts w:ascii="Times New Roman" w:eastAsia="Calibri" w:hAnsi="Times New Roman" w:cs="Times New Roman"/>
          <w:sz w:val="12"/>
          <w:szCs w:val="12"/>
        </w:rPr>
        <w:t>Долгаев</w:t>
      </w:r>
    </w:p>
    <w:p w:rsidR="00C62E0F" w:rsidRDefault="00C62E0F" w:rsidP="00C62E0F">
      <w:pPr>
        <w:tabs>
          <w:tab w:val="left" w:pos="284"/>
        </w:tabs>
        <w:spacing w:after="0" w:line="240" w:lineRule="auto"/>
        <w:jc w:val="both"/>
        <w:rPr>
          <w:rFonts w:ascii="Times New Roman" w:eastAsia="Calibri" w:hAnsi="Times New Roman" w:cs="Times New Roman"/>
          <w:sz w:val="12"/>
          <w:szCs w:val="12"/>
        </w:rPr>
      </w:pPr>
    </w:p>
    <w:p w:rsidR="00072D84" w:rsidRPr="00C62E0F" w:rsidRDefault="00072D84" w:rsidP="00C62E0F">
      <w:pPr>
        <w:tabs>
          <w:tab w:val="left" w:pos="284"/>
        </w:tabs>
        <w:spacing w:after="0" w:line="240" w:lineRule="auto"/>
        <w:jc w:val="both"/>
        <w:rPr>
          <w:rFonts w:ascii="Times New Roman" w:eastAsia="Calibri" w:hAnsi="Times New Roman" w:cs="Times New Roman"/>
          <w:sz w:val="12"/>
          <w:szCs w:val="12"/>
        </w:rPr>
      </w:pPr>
    </w:p>
    <w:p w:rsidR="00C62E0F" w:rsidRPr="00C62E0F" w:rsidRDefault="00C62E0F" w:rsidP="00C62E0F">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C62E0F" w:rsidRPr="00C62E0F" w:rsidRDefault="00C62E0F" w:rsidP="00C62E0F">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к постановлению администрации сельского поселения Антоновка</w:t>
      </w:r>
    </w:p>
    <w:p w:rsidR="00C62E0F" w:rsidRPr="00C62E0F" w:rsidRDefault="00C62E0F" w:rsidP="00C62E0F">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C62E0F" w:rsidRPr="00C62E0F" w:rsidRDefault="00C62E0F" w:rsidP="00C62E0F">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sidR="00B10735">
        <w:rPr>
          <w:rFonts w:ascii="Times New Roman" w:eastAsia="Calibri" w:hAnsi="Times New Roman" w:cs="Times New Roman"/>
          <w:i/>
          <w:sz w:val="12"/>
          <w:szCs w:val="12"/>
        </w:rPr>
        <w:t>19 от “</w:t>
      </w:r>
      <w:r w:rsidRPr="00C62E0F">
        <w:rPr>
          <w:rFonts w:ascii="Times New Roman" w:eastAsia="Calibri" w:hAnsi="Times New Roman" w:cs="Times New Roman"/>
          <w:i/>
          <w:sz w:val="12"/>
          <w:szCs w:val="12"/>
        </w:rPr>
        <w:t>0</w:t>
      </w:r>
      <w:r w:rsidR="00B10735">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sidR="00B10735">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ПЕРЕЧЕНЬ</w:t>
      </w:r>
    </w:p>
    <w:p w:rsid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должностей в администрации сельского поселения Антоновка муниципального района Сергиевский, замещение</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Ведущий с</w:t>
      </w:r>
      <w:r>
        <w:rPr>
          <w:rFonts w:ascii="Times New Roman" w:eastAsia="Calibri" w:hAnsi="Times New Roman" w:cs="Times New Roman"/>
          <w:sz w:val="12"/>
          <w:szCs w:val="12"/>
        </w:rPr>
        <w:t>пециалист;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Специалист.</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B10735" w:rsidRPr="00C62E0F" w:rsidRDefault="00B10735" w:rsidP="00B107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Об утверждении перечней должностей в администрации сельского поселения Верхняя Орлянка</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муниципального района Сергиевский, замещение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xml:space="preserve"> </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10735">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Верхняя Орлянка  муниципального района Сергиевский Самарской области, Постановлением администрации сельского поселения Верхняя Орлянка  муниципального района Сергиевский от 27.06.2017г.  № 22 «Об утверждении Методики проведения оценки коррупционных рисков, возникающих при реализации функций администрации сельского поселения Верхняя Орлянка  муниципального района Сергиевский», Администрация</w:t>
      </w:r>
      <w:proofErr w:type="gramEnd"/>
      <w:r w:rsidRPr="00B10735">
        <w:rPr>
          <w:rFonts w:ascii="Times New Roman" w:eastAsia="Calibri" w:hAnsi="Times New Roman" w:cs="Times New Roman"/>
          <w:sz w:val="12"/>
          <w:szCs w:val="12"/>
        </w:rPr>
        <w:t xml:space="preserve"> сельского поселения Верхняя Орлянка  муниципального района Сергиевский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ПОСТАНОВЛЯЕТ: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0735">
        <w:rPr>
          <w:rFonts w:ascii="Times New Roman" w:eastAsia="Calibri" w:hAnsi="Times New Roman" w:cs="Times New Roman"/>
          <w:sz w:val="12"/>
          <w:szCs w:val="12"/>
        </w:rPr>
        <w:t>Утвердить перечень должностей в администрации сельского поселения Верхняя Орлянка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0735">
        <w:rPr>
          <w:rFonts w:ascii="Times New Roman" w:eastAsia="Calibri" w:hAnsi="Times New Roman" w:cs="Times New Roman"/>
          <w:sz w:val="12"/>
          <w:szCs w:val="12"/>
        </w:rPr>
        <w:t>Установить:</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0735">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Верхняя Орлянка  муниципального района Сергиевский</w:t>
      </w:r>
      <w:r w:rsidRPr="00B10735">
        <w:rPr>
          <w:rFonts w:ascii="Times New Roman" w:eastAsia="Calibri" w:hAnsi="Times New Roman" w:cs="Times New Roman"/>
          <w:b/>
          <w:sz w:val="12"/>
          <w:szCs w:val="12"/>
        </w:rPr>
        <w:t xml:space="preserve"> </w:t>
      </w:r>
      <w:r w:rsidRPr="00B10735">
        <w:rPr>
          <w:rFonts w:ascii="Times New Roman" w:eastAsia="Calibri" w:hAnsi="Times New Roman" w:cs="Times New Roman"/>
          <w:sz w:val="12"/>
          <w:szCs w:val="12"/>
        </w:rPr>
        <w:t xml:space="preserve">ознакомить муниципальных служащих, замещающих </w:t>
      </w:r>
      <w:proofErr w:type="gramStart"/>
      <w:r w:rsidRPr="00B10735">
        <w:rPr>
          <w:rFonts w:ascii="Times New Roman" w:eastAsia="Calibri" w:hAnsi="Times New Roman" w:cs="Times New Roman"/>
          <w:sz w:val="12"/>
          <w:szCs w:val="12"/>
        </w:rPr>
        <w:t>должности</w:t>
      </w:r>
      <w:proofErr w:type="gramEnd"/>
      <w:r w:rsidRPr="00B10735">
        <w:rPr>
          <w:rFonts w:ascii="Times New Roman" w:eastAsia="Calibri" w:hAnsi="Times New Roman" w:cs="Times New Roman"/>
          <w:sz w:val="12"/>
          <w:szCs w:val="12"/>
        </w:rPr>
        <w:t xml:space="preserve">  включенные в Перечень должностей, с настоящим Постановлением.</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10735">
        <w:rPr>
          <w:rFonts w:ascii="Times New Roman" w:eastAsia="Calibri" w:hAnsi="Times New Roman" w:cs="Times New Roman"/>
          <w:sz w:val="12"/>
          <w:szCs w:val="12"/>
        </w:rPr>
        <w:t>Считать утратившим силу Постановление Администрации сельского поселения Верхняя Орлянка  муниципального района Сергиевский от 30.06.2015 г. № 18 «Об утверждении перечней должностей муниципальной службы в Администрации сельского поселения Верхняя Орлянка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w:t>
      </w:r>
      <w:proofErr w:type="gramEnd"/>
      <w:r w:rsidRPr="00B10735">
        <w:rPr>
          <w:rFonts w:ascii="Times New Roman" w:eastAsia="Calibri" w:hAnsi="Times New Roman" w:cs="Times New Roman"/>
          <w:sz w:val="12"/>
          <w:szCs w:val="12"/>
        </w:rPr>
        <w:t>, об имуществе и обязательствах имущественного характера своих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10735">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0" w:history="1">
        <w:r w:rsidRPr="00B10735">
          <w:rPr>
            <w:rStyle w:val="ae"/>
            <w:rFonts w:ascii="Times New Roman" w:eastAsia="Calibri" w:hAnsi="Times New Roman" w:cs="Times New Roman"/>
            <w:sz w:val="12"/>
            <w:szCs w:val="12"/>
            <w:lang w:val="en-US"/>
          </w:rPr>
          <w:t>http</w:t>
        </w:r>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sergievsk</w:t>
        </w:r>
        <w:proofErr w:type="spellEnd"/>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ru</w:t>
        </w:r>
        <w:proofErr w:type="spellEnd"/>
      </w:hyperlink>
      <w:r w:rsidRPr="00B10735">
        <w:rPr>
          <w:rFonts w:ascii="Times New Roman" w:eastAsia="Calibri" w:hAnsi="Times New Roman" w:cs="Times New Roman"/>
          <w:sz w:val="12"/>
          <w:szCs w:val="12"/>
        </w:rPr>
        <w:t>/  в сети Интернет.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107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10735">
        <w:rPr>
          <w:rFonts w:ascii="Times New Roman" w:eastAsia="Calibri" w:hAnsi="Times New Roman" w:cs="Times New Roman"/>
          <w:sz w:val="12"/>
          <w:szCs w:val="12"/>
        </w:rPr>
        <w:t>Контроль за</w:t>
      </w:r>
      <w:proofErr w:type="gramEnd"/>
      <w:r w:rsidRPr="00B10735">
        <w:rPr>
          <w:rFonts w:ascii="Times New Roman" w:eastAsia="Calibri" w:hAnsi="Times New Roman" w:cs="Times New Roman"/>
          <w:sz w:val="12"/>
          <w:szCs w:val="12"/>
        </w:rPr>
        <w:t xml:space="preserve"> выполнением настоящего Постановления оставляю за собой.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proofErr w:type="spellStart"/>
      <w:r w:rsidRPr="00B10735">
        <w:rPr>
          <w:rFonts w:ascii="Times New Roman" w:eastAsia="Calibri" w:hAnsi="Times New Roman" w:cs="Times New Roman"/>
          <w:sz w:val="12"/>
          <w:szCs w:val="12"/>
        </w:rPr>
        <w:t>И.о</w:t>
      </w:r>
      <w:proofErr w:type="spellEnd"/>
      <w:r w:rsidRPr="00B10735">
        <w:rPr>
          <w:rFonts w:ascii="Times New Roman" w:eastAsia="Calibri" w:hAnsi="Times New Roman" w:cs="Times New Roman"/>
          <w:sz w:val="12"/>
          <w:szCs w:val="12"/>
        </w:rPr>
        <w:t>. главы сельского поселения Верхняя Орлянка</w:t>
      </w:r>
    </w:p>
    <w:p w:rsid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муниципального района Сергиевский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B10735">
        <w:rPr>
          <w:rFonts w:ascii="Times New Roman" w:eastAsia="Calibri" w:hAnsi="Times New Roman" w:cs="Times New Roman"/>
          <w:sz w:val="12"/>
          <w:szCs w:val="12"/>
        </w:rPr>
        <w:t>Щепетова</w:t>
      </w:r>
      <w:proofErr w:type="spellEnd"/>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B10735" w:rsidRPr="00C62E0F" w:rsidRDefault="00B10735" w:rsidP="00B10735">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24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ПЕРЕЧЕНЬ</w:t>
      </w:r>
    </w:p>
    <w:p w:rsid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должностей в администрации сельского поселения Верхняя Орлянка  муниципального района Сергиевский, замещение</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Ведущий специалист.</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B10735" w:rsidRPr="00C62E0F" w:rsidRDefault="00B10735" w:rsidP="00B107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№52</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Об утверждении перечней должностей в администрации сельского поселения Воротнее</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муниципального района Сергиевский, замещение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Воротнее муниципального района Сергиевский Самарской области, Постановлением администрации сельского поселения Воротнее муниципального района Сергиевский от 27.06.2017г. № 50 «Об утверждении Методики проведения оценки коррупционных рисков, возникающих при реализации функций администрации сельского поселения Воротнее муниципального района Сергиевский», Администрация сельского поселения Воротнее</w:t>
      </w:r>
      <w:proofErr w:type="gramEnd"/>
      <w:r w:rsidRPr="00B10735">
        <w:rPr>
          <w:rFonts w:ascii="Times New Roman" w:eastAsia="Calibri" w:hAnsi="Times New Roman" w:cs="Times New Roman"/>
          <w:sz w:val="12"/>
          <w:szCs w:val="12"/>
        </w:rPr>
        <w:t xml:space="preserve"> муниципального района Сергиевский</w:t>
      </w:r>
    </w:p>
    <w:p w:rsidR="00B10735" w:rsidRPr="00B10735" w:rsidRDefault="00B10735" w:rsidP="00B10735">
      <w:pPr>
        <w:tabs>
          <w:tab w:val="left" w:pos="284"/>
        </w:tabs>
        <w:spacing w:after="0" w:line="240" w:lineRule="auto"/>
        <w:ind w:firstLine="284"/>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ПОСТАНОВЛЯЕТ: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B10735">
        <w:rPr>
          <w:rFonts w:ascii="Times New Roman" w:eastAsia="Calibri" w:hAnsi="Times New Roman" w:cs="Times New Roman"/>
          <w:sz w:val="12"/>
          <w:szCs w:val="12"/>
        </w:rPr>
        <w:t>Утвердить перечень должностей в администрации сельского поселения Воротнее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0735">
        <w:rPr>
          <w:rFonts w:ascii="Times New Roman" w:eastAsia="Calibri" w:hAnsi="Times New Roman" w:cs="Times New Roman"/>
          <w:sz w:val="12"/>
          <w:szCs w:val="12"/>
        </w:rPr>
        <w:t>Установить:</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roofErr w:type="gramStart"/>
      <w:r w:rsidRPr="00B10735">
        <w:rPr>
          <w:rFonts w:ascii="Times New Roman" w:eastAsia="Calibri" w:hAnsi="Times New Roman" w:cs="Times New Roman"/>
          <w:sz w:val="12"/>
          <w:szCs w:val="12"/>
        </w:rPr>
        <w:t>Ответственному</w:t>
      </w:r>
      <w:proofErr w:type="gramEnd"/>
      <w:r w:rsidRPr="00B10735">
        <w:rPr>
          <w:rFonts w:ascii="Times New Roman" w:eastAsia="Calibri" w:hAnsi="Times New Roman" w:cs="Times New Roman"/>
          <w:sz w:val="12"/>
          <w:szCs w:val="12"/>
        </w:rPr>
        <w:t xml:space="preserve"> за профилактику коррупционных и иных правонарушений муниципальных служащих администрации сельского поселения Воротнее муниципального района Сергиевский</w:t>
      </w:r>
      <w:r w:rsidRPr="00B10735">
        <w:rPr>
          <w:rFonts w:ascii="Times New Roman" w:eastAsia="Calibri" w:hAnsi="Times New Roman" w:cs="Times New Roman"/>
          <w:b/>
          <w:sz w:val="12"/>
          <w:szCs w:val="12"/>
        </w:rPr>
        <w:t xml:space="preserve"> </w:t>
      </w:r>
      <w:r w:rsidRPr="00B10735">
        <w:rPr>
          <w:rFonts w:ascii="Times New Roman" w:eastAsia="Calibri" w:hAnsi="Times New Roman" w:cs="Times New Roman"/>
          <w:sz w:val="12"/>
          <w:szCs w:val="12"/>
        </w:rPr>
        <w:t>ознакомить муниципальных служащих, замещающих должности,  включенные в Перечень должностей, с настоящим Постановлением.</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10735">
        <w:rPr>
          <w:rFonts w:ascii="Times New Roman" w:eastAsia="Calibri" w:hAnsi="Times New Roman" w:cs="Times New Roman"/>
          <w:sz w:val="12"/>
          <w:szCs w:val="12"/>
        </w:rPr>
        <w:t>Считать утратившим силу Постановление Администрации сельского поселения Воротнее муниципального района Сергиевский от 30.06.2015 г. № 18 «Об утверждении перечней должностей муниципальной службы в Администрации сельского поселения Воротнее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B10735">
        <w:rPr>
          <w:rFonts w:ascii="Times New Roman" w:eastAsia="Calibri" w:hAnsi="Times New Roman" w:cs="Times New Roman"/>
          <w:sz w:val="12"/>
          <w:szCs w:val="12"/>
        </w:rPr>
        <w:t xml:space="preserve"> и </w:t>
      </w:r>
      <w:proofErr w:type="gramStart"/>
      <w:r w:rsidRPr="00B10735">
        <w:rPr>
          <w:rFonts w:ascii="Times New Roman" w:eastAsia="Calibri" w:hAnsi="Times New Roman" w:cs="Times New Roman"/>
          <w:sz w:val="12"/>
          <w:szCs w:val="12"/>
        </w:rPr>
        <w:t>обязательствах</w:t>
      </w:r>
      <w:proofErr w:type="gramEnd"/>
      <w:r w:rsidRPr="00B10735">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10735">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1" w:history="1">
        <w:r w:rsidRPr="00B10735">
          <w:rPr>
            <w:rStyle w:val="ae"/>
            <w:rFonts w:ascii="Times New Roman" w:eastAsia="Calibri" w:hAnsi="Times New Roman" w:cs="Times New Roman"/>
            <w:sz w:val="12"/>
            <w:szCs w:val="12"/>
            <w:lang w:val="en-US"/>
          </w:rPr>
          <w:t>http</w:t>
        </w:r>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sergievsk</w:t>
        </w:r>
        <w:proofErr w:type="spellEnd"/>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ru</w:t>
        </w:r>
        <w:proofErr w:type="spellEnd"/>
      </w:hyperlink>
      <w:r w:rsidRPr="00B10735">
        <w:rPr>
          <w:rFonts w:ascii="Times New Roman" w:eastAsia="Calibri" w:hAnsi="Times New Roman" w:cs="Times New Roman"/>
          <w:sz w:val="12"/>
          <w:szCs w:val="12"/>
        </w:rPr>
        <w:t>/  в сети Интернет.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107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10735">
        <w:rPr>
          <w:rFonts w:ascii="Times New Roman" w:eastAsia="Calibri" w:hAnsi="Times New Roman" w:cs="Times New Roman"/>
          <w:sz w:val="12"/>
          <w:szCs w:val="12"/>
        </w:rPr>
        <w:t>Контроль за</w:t>
      </w:r>
      <w:proofErr w:type="gramEnd"/>
      <w:r w:rsidRPr="00B10735">
        <w:rPr>
          <w:rFonts w:ascii="Times New Roman" w:eastAsia="Calibri" w:hAnsi="Times New Roman" w:cs="Times New Roman"/>
          <w:sz w:val="12"/>
          <w:szCs w:val="12"/>
        </w:rPr>
        <w:t xml:space="preserve"> выполнением настоящего Постановления оставляю за собой.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proofErr w:type="spellStart"/>
      <w:r w:rsidRPr="00B10735">
        <w:rPr>
          <w:rFonts w:ascii="Times New Roman" w:eastAsia="Calibri" w:hAnsi="Times New Roman" w:cs="Times New Roman"/>
          <w:sz w:val="12"/>
          <w:szCs w:val="12"/>
        </w:rPr>
        <w:t>И.о</w:t>
      </w:r>
      <w:proofErr w:type="spellEnd"/>
      <w:r w:rsidRPr="00B1073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10735">
        <w:rPr>
          <w:rFonts w:ascii="Times New Roman" w:eastAsia="Calibri" w:hAnsi="Times New Roman" w:cs="Times New Roman"/>
          <w:sz w:val="12"/>
          <w:szCs w:val="12"/>
        </w:rPr>
        <w:t>Главы сельского поселения Воротнее</w:t>
      </w:r>
    </w:p>
    <w:p w:rsid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муниципального района Сергиевский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B10735">
        <w:rPr>
          <w:rFonts w:ascii="Times New Roman" w:eastAsia="Calibri" w:hAnsi="Times New Roman" w:cs="Times New Roman"/>
          <w:sz w:val="12"/>
          <w:szCs w:val="12"/>
        </w:rPr>
        <w:t>Кузнецова</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B10735" w:rsidRPr="00C62E0F" w:rsidRDefault="00B10735" w:rsidP="00B10735">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52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72D84" w:rsidRDefault="00072D84" w:rsidP="00B10735">
      <w:pPr>
        <w:tabs>
          <w:tab w:val="left" w:pos="284"/>
        </w:tabs>
        <w:spacing w:after="0" w:line="240" w:lineRule="auto"/>
        <w:jc w:val="center"/>
        <w:rPr>
          <w:rFonts w:ascii="Times New Roman" w:eastAsia="Calibri" w:hAnsi="Times New Roman" w:cs="Times New Roman"/>
          <w:b/>
          <w:sz w:val="12"/>
          <w:szCs w:val="12"/>
        </w:rPr>
      </w:pP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ПЕРЕЧЕНЬ</w:t>
      </w:r>
    </w:p>
    <w:p w:rsid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должностей в администрации сельского поселения Воротнее муниципального района Сергиевский, замещение </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Ведущий специалист,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xml:space="preserve">- Специалист </w:t>
      </w:r>
    </w:p>
    <w:p w:rsidR="00072D84" w:rsidRDefault="00072D84" w:rsidP="00B10735">
      <w:pPr>
        <w:tabs>
          <w:tab w:val="left" w:pos="284"/>
          <w:tab w:val="left" w:pos="3828"/>
        </w:tabs>
        <w:spacing w:after="0" w:line="240" w:lineRule="auto"/>
        <w:jc w:val="center"/>
        <w:rPr>
          <w:rFonts w:ascii="Times New Roman" w:eastAsia="Calibri" w:hAnsi="Times New Roman" w:cs="Times New Roman"/>
          <w:b/>
          <w:sz w:val="12"/>
          <w:szCs w:val="12"/>
        </w:rPr>
      </w:pP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B10735" w:rsidRPr="00C62E0F" w:rsidRDefault="00B10735" w:rsidP="00B107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Об утверждении перечней должностей в администрации сельского поселения Елшанка</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муниципального района Сергиевский, замещение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10735">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Елшанка муниципального района Сергиевский Самарской области, Постановлением администрации сельского поселения Елшанка муниципального района Сергиевский от 27.06.2017г. № 20 «Об утверждении Методики проведения оценки коррупционных рисков, возникающих при реализации функций администрации сельского поселения Елшанка муниципального района Сергиевский», Администрация сельского поселения Елшанка</w:t>
      </w:r>
      <w:proofErr w:type="gramEnd"/>
      <w:r w:rsidRPr="00B10735">
        <w:rPr>
          <w:rFonts w:ascii="Times New Roman" w:eastAsia="Calibri" w:hAnsi="Times New Roman" w:cs="Times New Roman"/>
          <w:sz w:val="12"/>
          <w:szCs w:val="12"/>
        </w:rPr>
        <w:t xml:space="preserve"> муниципального района Сергиевский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ПОСТАНОВЛЯЕТ: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0735">
        <w:rPr>
          <w:rFonts w:ascii="Times New Roman" w:eastAsia="Calibri" w:hAnsi="Times New Roman" w:cs="Times New Roman"/>
          <w:sz w:val="12"/>
          <w:szCs w:val="12"/>
        </w:rPr>
        <w:t>Утвердить перечень должностей в администрации сельского поселения Елшанка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0735">
        <w:rPr>
          <w:rFonts w:ascii="Times New Roman" w:eastAsia="Calibri" w:hAnsi="Times New Roman" w:cs="Times New Roman"/>
          <w:sz w:val="12"/>
          <w:szCs w:val="12"/>
        </w:rPr>
        <w:t>Установить:</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0735">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Елшанка муниципального района Сергиевский</w:t>
      </w:r>
      <w:r w:rsidRPr="00B10735">
        <w:rPr>
          <w:rFonts w:ascii="Times New Roman" w:eastAsia="Calibri" w:hAnsi="Times New Roman" w:cs="Times New Roman"/>
          <w:b/>
          <w:sz w:val="12"/>
          <w:szCs w:val="12"/>
        </w:rPr>
        <w:t xml:space="preserve"> </w:t>
      </w:r>
      <w:r w:rsidRPr="00B10735">
        <w:rPr>
          <w:rFonts w:ascii="Times New Roman" w:eastAsia="Calibri" w:hAnsi="Times New Roman" w:cs="Times New Roman"/>
          <w:sz w:val="12"/>
          <w:szCs w:val="12"/>
        </w:rPr>
        <w:t xml:space="preserve">ознакомить муниципальных служащих, замещающих </w:t>
      </w:r>
      <w:proofErr w:type="gramStart"/>
      <w:r w:rsidRPr="00B10735">
        <w:rPr>
          <w:rFonts w:ascii="Times New Roman" w:eastAsia="Calibri" w:hAnsi="Times New Roman" w:cs="Times New Roman"/>
          <w:sz w:val="12"/>
          <w:szCs w:val="12"/>
        </w:rPr>
        <w:t>должности</w:t>
      </w:r>
      <w:proofErr w:type="gramEnd"/>
      <w:r w:rsidRPr="00B10735">
        <w:rPr>
          <w:rFonts w:ascii="Times New Roman" w:eastAsia="Calibri" w:hAnsi="Times New Roman" w:cs="Times New Roman"/>
          <w:sz w:val="12"/>
          <w:szCs w:val="12"/>
        </w:rPr>
        <w:t xml:space="preserve">  включенные в Перечень должностей, с настоящим Постановлением.</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10735">
        <w:rPr>
          <w:rFonts w:ascii="Times New Roman" w:eastAsia="Calibri" w:hAnsi="Times New Roman" w:cs="Times New Roman"/>
          <w:sz w:val="12"/>
          <w:szCs w:val="12"/>
        </w:rPr>
        <w:t>Считать утратившим силу Постановление Администрации сельского поселения Елшанка муниципального района Сергиевский от 30.06.2015 г. № 17 «Об утверждении перечней должностей муниципальной службы в Администрации сельского поселения Елшанка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B10735">
        <w:rPr>
          <w:rFonts w:ascii="Times New Roman" w:eastAsia="Calibri" w:hAnsi="Times New Roman" w:cs="Times New Roman"/>
          <w:sz w:val="12"/>
          <w:szCs w:val="12"/>
        </w:rPr>
        <w:t xml:space="preserve"> и </w:t>
      </w:r>
      <w:proofErr w:type="gramStart"/>
      <w:r w:rsidRPr="00B10735">
        <w:rPr>
          <w:rFonts w:ascii="Times New Roman" w:eastAsia="Calibri" w:hAnsi="Times New Roman" w:cs="Times New Roman"/>
          <w:sz w:val="12"/>
          <w:szCs w:val="12"/>
        </w:rPr>
        <w:t>обязательствах</w:t>
      </w:r>
      <w:proofErr w:type="gramEnd"/>
      <w:r w:rsidRPr="00B10735">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10735">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2" w:history="1">
        <w:r w:rsidRPr="00B10735">
          <w:rPr>
            <w:rStyle w:val="ae"/>
            <w:rFonts w:ascii="Times New Roman" w:eastAsia="Calibri" w:hAnsi="Times New Roman" w:cs="Times New Roman"/>
            <w:sz w:val="12"/>
            <w:szCs w:val="12"/>
            <w:lang w:val="en-US"/>
          </w:rPr>
          <w:t>http</w:t>
        </w:r>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sergievsk</w:t>
        </w:r>
        <w:proofErr w:type="spellEnd"/>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ru</w:t>
        </w:r>
        <w:proofErr w:type="spellEnd"/>
      </w:hyperlink>
      <w:r w:rsidRPr="00B10735">
        <w:rPr>
          <w:rFonts w:ascii="Times New Roman" w:eastAsia="Calibri" w:hAnsi="Times New Roman" w:cs="Times New Roman"/>
          <w:sz w:val="12"/>
          <w:szCs w:val="12"/>
        </w:rPr>
        <w:t>/  в сети Интернет.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B107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10735">
        <w:rPr>
          <w:rFonts w:ascii="Times New Roman" w:eastAsia="Calibri" w:hAnsi="Times New Roman" w:cs="Times New Roman"/>
          <w:sz w:val="12"/>
          <w:szCs w:val="12"/>
        </w:rPr>
        <w:t>Контроль за</w:t>
      </w:r>
      <w:proofErr w:type="gramEnd"/>
      <w:r w:rsidRPr="00B10735">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B10735">
      <w:pPr>
        <w:tabs>
          <w:tab w:val="left" w:pos="284"/>
        </w:tabs>
        <w:spacing w:after="0" w:line="240" w:lineRule="auto"/>
        <w:jc w:val="right"/>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proofErr w:type="spellStart"/>
      <w:r w:rsidRPr="00B10735">
        <w:rPr>
          <w:rFonts w:ascii="Times New Roman" w:eastAsia="Calibri" w:hAnsi="Times New Roman" w:cs="Times New Roman"/>
          <w:sz w:val="12"/>
          <w:szCs w:val="12"/>
        </w:rPr>
        <w:t>И.о</w:t>
      </w:r>
      <w:proofErr w:type="spellEnd"/>
      <w:r w:rsidRPr="00B10735">
        <w:rPr>
          <w:rFonts w:ascii="Times New Roman" w:eastAsia="Calibri" w:hAnsi="Times New Roman" w:cs="Times New Roman"/>
          <w:sz w:val="12"/>
          <w:szCs w:val="12"/>
        </w:rPr>
        <w:t>. Главы сельского поселения Елшанка</w:t>
      </w:r>
    </w:p>
    <w:p w:rsid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муниципального района Сергиевский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Е.А.</w:t>
      </w:r>
      <w:r>
        <w:rPr>
          <w:rFonts w:ascii="Times New Roman" w:eastAsia="Calibri" w:hAnsi="Times New Roman" w:cs="Times New Roman"/>
          <w:sz w:val="12"/>
          <w:szCs w:val="12"/>
        </w:rPr>
        <w:t xml:space="preserve"> </w:t>
      </w:r>
      <w:r w:rsidRPr="00B10735">
        <w:rPr>
          <w:rFonts w:ascii="Times New Roman" w:eastAsia="Calibri" w:hAnsi="Times New Roman" w:cs="Times New Roman"/>
          <w:sz w:val="12"/>
          <w:szCs w:val="12"/>
        </w:rPr>
        <w:t>Комарова</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B10735" w:rsidRPr="00C62E0F" w:rsidRDefault="00B10735" w:rsidP="00B10735">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B10735" w:rsidRPr="00C62E0F" w:rsidRDefault="00B10735" w:rsidP="00B10735">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21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B10735">
      <w:pPr>
        <w:tabs>
          <w:tab w:val="left" w:pos="284"/>
        </w:tabs>
        <w:spacing w:after="0" w:line="240" w:lineRule="auto"/>
        <w:jc w:val="center"/>
        <w:rPr>
          <w:rFonts w:ascii="Times New Roman" w:eastAsia="Calibri" w:hAnsi="Times New Roman" w:cs="Times New Roman"/>
          <w:b/>
          <w:sz w:val="12"/>
          <w:szCs w:val="12"/>
        </w:rPr>
      </w:pP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ПЕРЕЧЕНЬ</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должностей в администрации сельского поселения Елшанка муниципального района Сергиевский, замещение</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Ведущий специалист,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xml:space="preserve">- Специалист </w:t>
      </w:r>
    </w:p>
    <w:p w:rsidR="00AE56E3" w:rsidRDefault="00AE56E3" w:rsidP="00B10735">
      <w:pPr>
        <w:tabs>
          <w:tab w:val="left" w:pos="284"/>
          <w:tab w:val="left" w:pos="3828"/>
        </w:tabs>
        <w:spacing w:after="0" w:line="240" w:lineRule="auto"/>
        <w:jc w:val="center"/>
        <w:rPr>
          <w:rFonts w:ascii="Times New Roman" w:eastAsia="Calibri" w:hAnsi="Times New Roman" w:cs="Times New Roman"/>
          <w:b/>
          <w:sz w:val="12"/>
          <w:szCs w:val="12"/>
        </w:rPr>
      </w:pP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B10735" w:rsidRPr="00C62E0F" w:rsidRDefault="00B10735" w:rsidP="00B10735">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B10735" w:rsidRPr="00C62E0F" w:rsidRDefault="00B10735" w:rsidP="00B10735">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p>
    <w:p w:rsidR="00B10735" w:rsidRPr="00C62E0F" w:rsidRDefault="00B10735" w:rsidP="00B10735">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B10735" w:rsidRPr="00C62E0F" w:rsidRDefault="00B10735" w:rsidP="00B107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№19</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Об утверждении перечней должностей в администрации сельского поселения Захаркино</w:t>
      </w:r>
    </w:p>
    <w:p w:rsidR="00B10735" w:rsidRPr="00B10735" w:rsidRDefault="00B10735" w:rsidP="00B10735">
      <w:pPr>
        <w:tabs>
          <w:tab w:val="left" w:pos="284"/>
        </w:tabs>
        <w:spacing w:after="0" w:line="240" w:lineRule="auto"/>
        <w:jc w:val="center"/>
        <w:rPr>
          <w:rFonts w:ascii="Times New Roman" w:eastAsia="Calibri" w:hAnsi="Times New Roman" w:cs="Times New Roman"/>
          <w:b/>
          <w:sz w:val="12"/>
          <w:szCs w:val="12"/>
        </w:rPr>
      </w:pPr>
      <w:r w:rsidRPr="00B10735">
        <w:rPr>
          <w:rFonts w:ascii="Times New Roman" w:eastAsia="Calibri" w:hAnsi="Times New Roman" w:cs="Times New Roman"/>
          <w:b/>
          <w:sz w:val="12"/>
          <w:szCs w:val="12"/>
        </w:rPr>
        <w:t xml:space="preserve">муниципального района Сергиевский, замещение  </w:t>
      </w:r>
      <w:proofErr w:type="gramStart"/>
      <w:r w:rsidRPr="00B10735">
        <w:rPr>
          <w:rFonts w:ascii="Times New Roman" w:eastAsia="Calibri" w:hAnsi="Times New Roman" w:cs="Times New Roman"/>
          <w:b/>
          <w:sz w:val="12"/>
          <w:szCs w:val="12"/>
        </w:rPr>
        <w:t>которых</w:t>
      </w:r>
      <w:proofErr w:type="gramEnd"/>
      <w:r w:rsidRPr="00B10735">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B10735">
      <w:pPr>
        <w:tabs>
          <w:tab w:val="left" w:pos="284"/>
        </w:tabs>
        <w:spacing w:after="0" w:line="240" w:lineRule="auto"/>
        <w:jc w:val="both"/>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proofErr w:type="gramStart"/>
      <w:r w:rsidRPr="00B10735">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10735">
        <w:rPr>
          <w:rFonts w:ascii="Times New Roman" w:eastAsia="Calibri" w:hAnsi="Times New Roman" w:cs="Times New Roman"/>
          <w:sz w:val="12"/>
          <w:szCs w:val="12"/>
        </w:rPr>
        <w:t xml:space="preserve">, </w:t>
      </w:r>
      <w:proofErr w:type="gramStart"/>
      <w:r w:rsidRPr="00B10735">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Захаркино муниципального района Сергиевский Самарской области, Постановлением администрации сельского поселения Захаркино муниципального района Сергиевский от 27.06.2017г. № 18 «Об утверждении Методики проведения оценки коррупционных рисков, возникающих при реализации функций администрации сельского поселения Захаркино муниципального района Сергиевский», Администрация сельского поселения Захаркино</w:t>
      </w:r>
      <w:proofErr w:type="gramEnd"/>
      <w:r w:rsidRPr="00B10735">
        <w:rPr>
          <w:rFonts w:ascii="Times New Roman" w:eastAsia="Calibri" w:hAnsi="Times New Roman" w:cs="Times New Roman"/>
          <w:sz w:val="12"/>
          <w:szCs w:val="12"/>
        </w:rPr>
        <w:t xml:space="preserve"> муниципального района Сергиевский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b/>
          <w:sz w:val="12"/>
          <w:szCs w:val="12"/>
        </w:rPr>
      </w:pPr>
      <w:r w:rsidRPr="00B10735">
        <w:rPr>
          <w:rFonts w:ascii="Times New Roman" w:eastAsia="Calibri" w:hAnsi="Times New Roman" w:cs="Times New Roman"/>
          <w:b/>
          <w:sz w:val="12"/>
          <w:szCs w:val="12"/>
        </w:rPr>
        <w:t>ПОСТАНОВЛЯЕТ: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0735">
        <w:rPr>
          <w:rFonts w:ascii="Times New Roman" w:eastAsia="Calibri" w:hAnsi="Times New Roman" w:cs="Times New Roman"/>
          <w:sz w:val="12"/>
          <w:szCs w:val="12"/>
        </w:rPr>
        <w:t>Утвердить перечень должностей в администрации сельского поселения Захаркино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0735">
        <w:rPr>
          <w:rFonts w:ascii="Times New Roman" w:eastAsia="Calibri" w:hAnsi="Times New Roman" w:cs="Times New Roman"/>
          <w:sz w:val="12"/>
          <w:szCs w:val="12"/>
        </w:rPr>
        <w:t>Установить:</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0735">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Захаркино муниципального района Сергиевский</w:t>
      </w:r>
      <w:r w:rsidRPr="00B10735">
        <w:rPr>
          <w:rFonts w:ascii="Times New Roman" w:eastAsia="Calibri" w:hAnsi="Times New Roman" w:cs="Times New Roman"/>
          <w:b/>
          <w:sz w:val="12"/>
          <w:szCs w:val="12"/>
        </w:rPr>
        <w:t xml:space="preserve"> </w:t>
      </w:r>
      <w:r w:rsidRPr="00B10735">
        <w:rPr>
          <w:rFonts w:ascii="Times New Roman" w:eastAsia="Calibri" w:hAnsi="Times New Roman" w:cs="Times New Roman"/>
          <w:sz w:val="12"/>
          <w:szCs w:val="12"/>
        </w:rPr>
        <w:t xml:space="preserve">ознакомить муниципальных служащих, замещающих </w:t>
      </w:r>
      <w:proofErr w:type="gramStart"/>
      <w:r w:rsidRPr="00B10735">
        <w:rPr>
          <w:rFonts w:ascii="Times New Roman" w:eastAsia="Calibri" w:hAnsi="Times New Roman" w:cs="Times New Roman"/>
          <w:sz w:val="12"/>
          <w:szCs w:val="12"/>
        </w:rPr>
        <w:t>должности</w:t>
      </w:r>
      <w:proofErr w:type="gramEnd"/>
      <w:r w:rsidRPr="00B10735">
        <w:rPr>
          <w:rFonts w:ascii="Times New Roman" w:eastAsia="Calibri" w:hAnsi="Times New Roman" w:cs="Times New Roman"/>
          <w:sz w:val="12"/>
          <w:szCs w:val="12"/>
        </w:rPr>
        <w:t xml:space="preserve">  включенные в Перечень должностей, с настоящим Постановлением.</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10735">
        <w:rPr>
          <w:rFonts w:ascii="Times New Roman" w:eastAsia="Calibri" w:hAnsi="Times New Roman" w:cs="Times New Roman"/>
          <w:sz w:val="12"/>
          <w:szCs w:val="12"/>
        </w:rPr>
        <w:t>Считать утратившим силу Постановление Администрации сельского поселения Захаркино муниципального района Сергиевский от 30.06.2015 г. № 20 «Об утверждении перечней должностей муниципальной службы в Администрации сельского поселения Захаркино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B10735">
        <w:rPr>
          <w:rFonts w:ascii="Times New Roman" w:eastAsia="Calibri" w:hAnsi="Times New Roman" w:cs="Times New Roman"/>
          <w:sz w:val="12"/>
          <w:szCs w:val="12"/>
        </w:rPr>
        <w:t xml:space="preserve"> и </w:t>
      </w:r>
      <w:proofErr w:type="gramStart"/>
      <w:r w:rsidRPr="00B10735">
        <w:rPr>
          <w:rFonts w:ascii="Times New Roman" w:eastAsia="Calibri" w:hAnsi="Times New Roman" w:cs="Times New Roman"/>
          <w:sz w:val="12"/>
          <w:szCs w:val="12"/>
        </w:rPr>
        <w:t>обязательствах</w:t>
      </w:r>
      <w:proofErr w:type="gramEnd"/>
      <w:r w:rsidRPr="00B10735">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10735">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3" w:history="1">
        <w:r w:rsidRPr="00B10735">
          <w:rPr>
            <w:rStyle w:val="ae"/>
            <w:rFonts w:ascii="Times New Roman" w:eastAsia="Calibri" w:hAnsi="Times New Roman" w:cs="Times New Roman"/>
            <w:sz w:val="12"/>
            <w:szCs w:val="12"/>
            <w:lang w:val="en-US"/>
          </w:rPr>
          <w:t>http</w:t>
        </w:r>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sergievsk</w:t>
        </w:r>
        <w:proofErr w:type="spellEnd"/>
        <w:r w:rsidRPr="00B10735">
          <w:rPr>
            <w:rStyle w:val="ae"/>
            <w:rFonts w:ascii="Times New Roman" w:eastAsia="Calibri" w:hAnsi="Times New Roman" w:cs="Times New Roman"/>
            <w:sz w:val="12"/>
            <w:szCs w:val="12"/>
          </w:rPr>
          <w:t>.</w:t>
        </w:r>
        <w:proofErr w:type="spellStart"/>
        <w:r w:rsidRPr="00B10735">
          <w:rPr>
            <w:rStyle w:val="ae"/>
            <w:rFonts w:ascii="Times New Roman" w:eastAsia="Calibri" w:hAnsi="Times New Roman" w:cs="Times New Roman"/>
            <w:sz w:val="12"/>
            <w:szCs w:val="12"/>
            <w:lang w:val="en-US"/>
          </w:rPr>
          <w:t>ru</w:t>
        </w:r>
        <w:proofErr w:type="spellEnd"/>
      </w:hyperlink>
      <w:r w:rsidRPr="00B10735">
        <w:rPr>
          <w:rFonts w:ascii="Times New Roman" w:eastAsia="Calibri" w:hAnsi="Times New Roman" w:cs="Times New Roman"/>
          <w:sz w:val="12"/>
          <w:szCs w:val="12"/>
        </w:rPr>
        <w:t>/  в сети Интернет.</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107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10735" w:rsidRPr="00B10735" w:rsidRDefault="00B10735" w:rsidP="00B107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10735">
        <w:rPr>
          <w:rFonts w:ascii="Times New Roman" w:eastAsia="Calibri" w:hAnsi="Times New Roman" w:cs="Times New Roman"/>
          <w:sz w:val="12"/>
          <w:szCs w:val="12"/>
        </w:rPr>
        <w:t>Контроль за</w:t>
      </w:r>
      <w:proofErr w:type="gramEnd"/>
      <w:r w:rsidRPr="00B10735">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B10735">
      <w:pPr>
        <w:tabs>
          <w:tab w:val="left" w:pos="284"/>
        </w:tabs>
        <w:spacing w:after="0" w:line="240" w:lineRule="auto"/>
        <w:jc w:val="right"/>
        <w:rPr>
          <w:rFonts w:ascii="Times New Roman" w:eastAsia="Calibri" w:hAnsi="Times New Roman" w:cs="Times New Roman"/>
          <w:sz w:val="12"/>
          <w:szCs w:val="12"/>
        </w:rPr>
      </w:pP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proofErr w:type="spellStart"/>
      <w:r w:rsidRPr="00B10735">
        <w:rPr>
          <w:rFonts w:ascii="Times New Roman" w:eastAsia="Calibri" w:hAnsi="Times New Roman" w:cs="Times New Roman"/>
          <w:sz w:val="12"/>
          <w:szCs w:val="12"/>
        </w:rPr>
        <w:t>И.о</w:t>
      </w:r>
      <w:proofErr w:type="spellEnd"/>
      <w:r w:rsidRPr="00B1073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10735">
        <w:rPr>
          <w:rFonts w:ascii="Times New Roman" w:eastAsia="Calibri" w:hAnsi="Times New Roman" w:cs="Times New Roman"/>
          <w:sz w:val="12"/>
          <w:szCs w:val="12"/>
        </w:rPr>
        <w:t>главы сельского поселения Захаркино</w:t>
      </w:r>
    </w:p>
    <w:p w:rsid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муниципального района Сергиевский</w:t>
      </w:r>
    </w:p>
    <w:p w:rsidR="00B10735" w:rsidRPr="00B10735" w:rsidRDefault="00B10735" w:rsidP="00B10735">
      <w:pPr>
        <w:tabs>
          <w:tab w:val="left" w:pos="284"/>
        </w:tabs>
        <w:spacing w:after="0" w:line="240" w:lineRule="auto"/>
        <w:jc w:val="right"/>
        <w:rPr>
          <w:rFonts w:ascii="Times New Roman" w:eastAsia="Calibri" w:hAnsi="Times New Roman" w:cs="Times New Roman"/>
          <w:sz w:val="12"/>
          <w:szCs w:val="12"/>
        </w:rPr>
      </w:pPr>
      <w:r w:rsidRPr="00B10735">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B10735">
        <w:rPr>
          <w:rFonts w:ascii="Times New Roman" w:eastAsia="Calibri" w:hAnsi="Times New Roman" w:cs="Times New Roman"/>
          <w:sz w:val="12"/>
          <w:szCs w:val="12"/>
        </w:rPr>
        <w:t>Ерушова</w:t>
      </w:r>
      <w:proofErr w:type="spellEnd"/>
    </w:p>
    <w:p w:rsidR="00D12B79" w:rsidRDefault="00D12B79" w:rsidP="00D12B79">
      <w:pPr>
        <w:spacing w:after="0" w:line="240" w:lineRule="auto"/>
        <w:jc w:val="right"/>
        <w:rPr>
          <w:rFonts w:ascii="Times New Roman" w:eastAsia="Calibri" w:hAnsi="Times New Roman" w:cs="Times New Roman"/>
          <w:i/>
          <w:sz w:val="12"/>
          <w:szCs w:val="12"/>
        </w:rPr>
      </w:pPr>
    </w:p>
    <w:p w:rsidR="00AE56E3" w:rsidRDefault="00AE56E3" w:rsidP="00D12B79">
      <w:pPr>
        <w:spacing w:after="0" w:line="240" w:lineRule="auto"/>
        <w:jc w:val="right"/>
        <w:rPr>
          <w:rFonts w:ascii="Times New Roman" w:eastAsia="Calibri" w:hAnsi="Times New Roman" w:cs="Times New Roman"/>
          <w:i/>
          <w:sz w:val="12"/>
          <w:szCs w:val="12"/>
        </w:rPr>
      </w:pP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12B79" w:rsidRPr="00C62E0F" w:rsidRDefault="00D12B79" w:rsidP="00D12B79">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19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D12B79">
      <w:pPr>
        <w:tabs>
          <w:tab w:val="left" w:pos="284"/>
        </w:tabs>
        <w:spacing w:after="0" w:line="240" w:lineRule="auto"/>
        <w:jc w:val="center"/>
        <w:rPr>
          <w:rFonts w:ascii="Times New Roman" w:eastAsia="Calibri" w:hAnsi="Times New Roman" w:cs="Times New Roman"/>
          <w:b/>
          <w:sz w:val="12"/>
          <w:szCs w:val="12"/>
        </w:rPr>
      </w:pPr>
    </w:p>
    <w:p w:rsidR="00B10735" w:rsidRPr="00D12B79" w:rsidRDefault="00B10735"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ПЕРЕЧЕНЬ</w:t>
      </w:r>
    </w:p>
    <w:p w:rsidR="00D12B79" w:rsidRPr="00D12B79" w:rsidRDefault="00B10735"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должностей в администрации сельского поселения Захаркино муниципального района Сергиевский, замещение</w:t>
      </w:r>
    </w:p>
    <w:p w:rsidR="00B10735" w:rsidRPr="00D12B79" w:rsidRDefault="00B10735" w:rsidP="00D12B79">
      <w:pPr>
        <w:tabs>
          <w:tab w:val="left" w:pos="284"/>
        </w:tabs>
        <w:spacing w:after="0" w:line="240" w:lineRule="auto"/>
        <w:jc w:val="center"/>
        <w:rPr>
          <w:rFonts w:ascii="Times New Roman" w:eastAsia="Calibri" w:hAnsi="Times New Roman" w:cs="Times New Roman"/>
          <w:b/>
          <w:sz w:val="12"/>
          <w:szCs w:val="12"/>
        </w:rPr>
      </w:pP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B10735" w:rsidRPr="00B10735" w:rsidRDefault="00B10735" w:rsidP="00D12B79">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Ведущий специалист,</w:t>
      </w:r>
    </w:p>
    <w:p w:rsidR="00B10735" w:rsidRPr="00B10735" w:rsidRDefault="00B10735" w:rsidP="00D12B79">
      <w:pPr>
        <w:tabs>
          <w:tab w:val="left" w:pos="284"/>
        </w:tabs>
        <w:spacing w:after="0" w:line="240" w:lineRule="auto"/>
        <w:ind w:firstLine="284"/>
        <w:jc w:val="both"/>
        <w:rPr>
          <w:rFonts w:ascii="Times New Roman" w:eastAsia="Calibri" w:hAnsi="Times New Roman" w:cs="Times New Roman"/>
          <w:sz w:val="12"/>
          <w:szCs w:val="12"/>
        </w:rPr>
      </w:pPr>
      <w:r w:rsidRPr="00B10735">
        <w:rPr>
          <w:rFonts w:ascii="Times New Roman" w:eastAsia="Calibri" w:hAnsi="Times New Roman" w:cs="Times New Roman"/>
          <w:sz w:val="12"/>
          <w:szCs w:val="12"/>
        </w:rPr>
        <w:t xml:space="preserve">- Специалист </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12B79" w:rsidRPr="00C62E0F" w:rsidRDefault="00D12B79" w:rsidP="00D12B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№19</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Об утверждении перечней должностей в администрации сельского поселения Кармало-Аделяково</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 xml:space="preserve">муниципального района Сергиевский, замещение  </w:t>
      </w: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proofErr w:type="gramStart"/>
      <w:r w:rsidRPr="00D12B79">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D12B79">
        <w:rPr>
          <w:rFonts w:ascii="Times New Roman" w:eastAsia="Calibri" w:hAnsi="Times New Roman" w:cs="Times New Roman"/>
          <w:sz w:val="12"/>
          <w:szCs w:val="12"/>
        </w:rPr>
        <w:t xml:space="preserve">, </w:t>
      </w:r>
      <w:proofErr w:type="gramStart"/>
      <w:r w:rsidRPr="00D12B79">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Кармало-Аделяково муниципального района Сергиевский Самарской области, Постановлением администрации сельского поселения Кармало-Аделяково муниципального района Сергиевский от 27.06.2017г. № 17 «Об утверждении Методики проведения оценки коррупционных рисков, возникающих при реализации функций администрации сельского поселения Кармало-Аделяково муниципального района Сергиевский», Администрация сельского поселения Кармало-Аделяково</w:t>
      </w:r>
      <w:proofErr w:type="gramEnd"/>
      <w:r w:rsidRPr="00D12B79">
        <w:rPr>
          <w:rFonts w:ascii="Times New Roman" w:eastAsia="Calibri" w:hAnsi="Times New Roman" w:cs="Times New Roman"/>
          <w:sz w:val="12"/>
          <w:szCs w:val="12"/>
        </w:rPr>
        <w:t xml:space="preserve"> муниципального района Сергиевский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ПОСТАНОВЛЯЕТ: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2B79">
        <w:rPr>
          <w:rFonts w:ascii="Times New Roman" w:eastAsia="Calibri" w:hAnsi="Times New Roman" w:cs="Times New Roman"/>
          <w:sz w:val="12"/>
          <w:szCs w:val="12"/>
        </w:rPr>
        <w:t>Утвердить перечень должностей в администрации сельского поселения Кармало-Аделяково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2B79">
        <w:rPr>
          <w:rFonts w:ascii="Times New Roman" w:eastAsia="Calibri" w:hAnsi="Times New Roman" w:cs="Times New Roman"/>
          <w:sz w:val="12"/>
          <w:szCs w:val="12"/>
        </w:rPr>
        <w:t>Установить:</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2B79">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Кармало-Аделяково муниципального района Сергиевский</w:t>
      </w:r>
      <w:r w:rsidRPr="00D12B79">
        <w:rPr>
          <w:rFonts w:ascii="Times New Roman" w:eastAsia="Calibri" w:hAnsi="Times New Roman" w:cs="Times New Roman"/>
          <w:b/>
          <w:sz w:val="12"/>
          <w:szCs w:val="12"/>
        </w:rPr>
        <w:t xml:space="preserve"> </w:t>
      </w:r>
      <w:r w:rsidRPr="00D12B79">
        <w:rPr>
          <w:rFonts w:ascii="Times New Roman" w:eastAsia="Calibri" w:hAnsi="Times New Roman" w:cs="Times New Roman"/>
          <w:sz w:val="12"/>
          <w:szCs w:val="12"/>
        </w:rPr>
        <w:t xml:space="preserve">ознакомить муниципальных служащих, замещающих </w:t>
      </w:r>
      <w:proofErr w:type="gramStart"/>
      <w:r w:rsidRPr="00D12B79">
        <w:rPr>
          <w:rFonts w:ascii="Times New Roman" w:eastAsia="Calibri" w:hAnsi="Times New Roman" w:cs="Times New Roman"/>
          <w:sz w:val="12"/>
          <w:szCs w:val="12"/>
        </w:rPr>
        <w:t>должности</w:t>
      </w:r>
      <w:proofErr w:type="gramEnd"/>
      <w:r w:rsidRPr="00D12B79">
        <w:rPr>
          <w:rFonts w:ascii="Times New Roman" w:eastAsia="Calibri" w:hAnsi="Times New Roman" w:cs="Times New Roman"/>
          <w:sz w:val="12"/>
          <w:szCs w:val="12"/>
        </w:rPr>
        <w:t xml:space="preserve">  включенные в Перечень должностей, с настоящим Постановлением.</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12B79">
        <w:rPr>
          <w:rFonts w:ascii="Times New Roman" w:eastAsia="Calibri" w:hAnsi="Times New Roman" w:cs="Times New Roman"/>
          <w:sz w:val="12"/>
          <w:szCs w:val="12"/>
        </w:rPr>
        <w:t>Считать утратившим силу Постановление Администрации сельского поселения Кармало-Аделяково муниципального района Сергиевский от 30.06.2015 г. № 17 «Об утверждении перечней должностей муниципальной службы в Администрации сельского поселения Кармало-Аделяково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D12B79">
        <w:rPr>
          <w:rFonts w:ascii="Times New Roman" w:eastAsia="Calibri" w:hAnsi="Times New Roman" w:cs="Times New Roman"/>
          <w:sz w:val="12"/>
          <w:szCs w:val="12"/>
        </w:rPr>
        <w:t xml:space="preserve"> и </w:t>
      </w:r>
      <w:proofErr w:type="gramStart"/>
      <w:r w:rsidRPr="00D12B79">
        <w:rPr>
          <w:rFonts w:ascii="Times New Roman" w:eastAsia="Calibri" w:hAnsi="Times New Roman" w:cs="Times New Roman"/>
          <w:sz w:val="12"/>
          <w:szCs w:val="12"/>
        </w:rPr>
        <w:t>обязательствах</w:t>
      </w:r>
      <w:proofErr w:type="gramEnd"/>
      <w:r w:rsidRPr="00D12B79">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12B79">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4" w:history="1">
        <w:r w:rsidRPr="00D12B79">
          <w:rPr>
            <w:rStyle w:val="ae"/>
            <w:rFonts w:ascii="Times New Roman" w:eastAsia="Calibri" w:hAnsi="Times New Roman" w:cs="Times New Roman"/>
            <w:sz w:val="12"/>
            <w:szCs w:val="12"/>
            <w:lang w:val="en-US"/>
          </w:rPr>
          <w:t>http</w:t>
        </w:r>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sergievsk</w:t>
        </w:r>
        <w:proofErr w:type="spellEnd"/>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ru</w:t>
        </w:r>
        <w:proofErr w:type="spellEnd"/>
      </w:hyperlink>
      <w:r w:rsidRPr="00D12B79">
        <w:rPr>
          <w:rFonts w:ascii="Times New Roman" w:eastAsia="Calibri" w:hAnsi="Times New Roman" w:cs="Times New Roman"/>
          <w:sz w:val="12"/>
          <w:szCs w:val="12"/>
        </w:rPr>
        <w:t>/  в сети Интернет.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12B7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D12B79">
        <w:rPr>
          <w:rFonts w:ascii="Times New Roman" w:eastAsia="Calibri" w:hAnsi="Times New Roman" w:cs="Times New Roman"/>
          <w:sz w:val="12"/>
          <w:szCs w:val="12"/>
        </w:rPr>
        <w:t>Контроль за</w:t>
      </w:r>
      <w:proofErr w:type="gramEnd"/>
      <w:r w:rsidRPr="00D12B79">
        <w:rPr>
          <w:rFonts w:ascii="Times New Roman" w:eastAsia="Calibri" w:hAnsi="Times New Roman" w:cs="Times New Roman"/>
          <w:sz w:val="12"/>
          <w:szCs w:val="12"/>
        </w:rPr>
        <w:t xml:space="preserve"> выполнением настоящего Постановления оставляю за собой.</w:t>
      </w: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Глава сельского поселения Кармало-Аделяково</w:t>
      </w:r>
    </w:p>
    <w:p w:rsid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муниципального района Сергиевский</w:t>
      </w: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О.М. Карягин</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12B79" w:rsidRPr="00C62E0F" w:rsidRDefault="00D12B79" w:rsidP="00D12B79">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19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ПЕРЕЧЕНЬ</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должностей в администрации сельского поселения Кармало-Аделяково муниципального района Сергиевский, замещение</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Ведущий специалист,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xml:space="preserve">- Специалист </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12B79" w:rsidRPr="00C62E0F" w:rsidRDefault="00D12B79" w:rsidP="00D12B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№26</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Об утверждении перечней должностей в администрации сельского поселения Калиновка</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 xml:space="preserve">муниципального района Сергиевский, замещение  </w:t>
      </w: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proofErr w:type="gramStart"/>
      <w:r w:rsidRPr="00D12B79">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D12B79">
        <w:rPr>
          <w:rFonts w:ascii="Times New Roman" w:eastAsia="Calibri" w:hAnsi="Times New Roman" w:cs="Times New Roman"/>
          <w:sz w:val="12"/>
          <w:szCs w:val="12"/>
        </w:rPr>
        <w:t xml:space="preserve">, </w:t>
      </w:r>
      <w:proofErr w:type="gramStart"/>
      <w:r w:rsidRPr="00D12B79">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Калиновка муниципального района Сергиевский Самарской области, Постановлением администрации сельского поселения Калиновка муниципального района Сергиевский от 27.06.2017г. № 25  «Об утверждении Методики проведения оценки коррупционных рисков, возникающих при реализации функций администрации сельского поселения Калиновка муниципального района Сергиевский», Администрация сельского поселения Калиновка</w:t>
      </w:r>
      <w:proofErr w:type="gramEnd"/>
      <w:r w:rsidRPr="00D12B79">
        <w:rPr>
          <w:rFonts w:ascii="Times New Roman" w:eastAsia="Calibri" w:hAnsi="Times New Roman" w:cs="Times New Roman"/>
          <w:sz w:val="12"/>
          <w:szCs w:val="12"/>
        </w:rPr>
        <w:t xml:space="preserve"> муниципального района Сергиевский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ПОСТАНОВЛЯЕТ: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D12B79">
        <w:rPr>
          <w:rFonts w:ascii="Times New Roman" w:eastAsia="Calibri" w:hAnsi="Times New Roman" w:cs="Times New Roman"/>
          <w:sz w:val="12"/>
          <w:szCs w:val="12"/>
        </w:rPr>
        <w:t>Утвердить перечень должностей в администрации сельского поселения Калиновка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2B79">
        <w:rPr>
          <w:rFonts w:ascii="Times New Roman" w:eastAsia="Calibri" w:hAnsi="Times New Roman" w:cs="Times New Roman"/>
          <w:sz w:val="12"/>
          <w:szCs w:val="12"/>
        </w:rPr>
        <w:t>Установить:</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2B79">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Калиновка муниципального района Сергиевский</w:t>
      </w:r>
      <w:r w:rsidRPr="00D12B79">
        <w:rPr>
          <w:rFonts w:ascii="Times New Roman" w:eastAsia="Calibri" w:hAnsi="Times New Roman" w:cs="Times New Roman"/>
          <w:b/>
          <w:sz w:val="12"/>
          <w:szCs w:val="12"/>
        </w:rPr>
        <w:t xml:space="preserve"> </w:t>
      </w:r>
      <w:r w:rsidRPr="00D12B79">
        <w:rPr>
          <w:rFonts w:ascii="Times New Roman" w:eastAsia="Calibri" w:hAnsi="Times New Roman" w:cs="Times New Roman"/>
          <w:sz w:val="12"/>
          <w:szCs w:val="12"/>
        </w:rPr>
        <w:t xml:space="preserve">ознакомить муниципальных служащих, замещающих </w:t>
      </w:r>
      <w:proofErr w:type="gramStart"/>
      <w:r w:rsidRPr="00D12B79">
        <w:rPr>
          <w:rFonts w:ascii="Times New Roman" w:eastAsia="Calibri" w:hAnsi="Times New Roman" w:cs="Times New Roman"/>
          <w:sz w:val="12"/>
          <w:szCs w:val="12"/>
        </w:rPr>
        <w:t>должности</w:t>
      </w:r>
      <w:proofErr w:type="gramEnd"/>
      <w:r w:rsidRPr="00D12B79">
        <w:rPr>
          <w:rFonts w:ascii="Times New Roman" w:eastAsia="Calibri" w:hAnsi="Times New Roman" w:cs="Times New Roman"/>
          <w:sz w:val="12"/>
          <w:szCs w:val="12"/>
        </w:rPr>
        <w:t xml:space="preserve">  включенные в Перечень должностей, с настоящим Постановлением.</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12B79">
        <w:rPr>
          <w:rFonts w:ascii="Times New Roman" w:eastAsia="Calibri" w:hAnsi="Times New Roman" w:cs="Times New Roman"/>
          <w:sz w:val="12"/>
          <w:szCs w:val="12"/>
        </w:rPr>
        <w:t>Считать утратившим силу Постановление Администрации сельского поселения Калиновка  муниципального района Сергиевский от 30.06.2015 г. № 16 «Об утверждении перечней должностей муниципальной службы в Администрации сельского поселения Калиновка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D12B79">
        <w:rPr>
          <w:rFonts w:ascii="Times New Roman" w:eastAsia="Calibri" w:hAnsi="Times New Roman" w:cs="Times New Roman"/>
          <w:sz w:val="12"/>
          <w:szCs w:val="12"/>
        </w:rPr>
        <w:t xml:space="preserve"> и </w:t>
      </w:r>
      <w:proofErr w:type="gramStart"/>
      <w:r w:rsidRPr="00D12B79">
        <w:rPr>
          <w:rFonts w:ascii="Times New Roman" w:eastAsia="Calibri" w:hAnsi="Times New Roman" w:cs="Times New Roman"/>
          <w:sz w:val="12"/>
          <w:szCs w:val="12"/>
        </w:rPr>
        <w:t>обязательствах</w:t>
      </w:r>
      <w:proofErr w:type="gramEnd"/>
      <w:r w:rsidRPr="00D12B79">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12B79">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5" w:history="1">
        <w:r w:rsidRPr="00D12B79">
          <w:rPr>
            <w:rStyle w:val="ae"/>
            <w:rFonts w:ascii="Times New Roman" w:eastAsia="Calibri" w:hAnsi="Times New Roman" w:cs="Times New Roman"/>
            <w:sz w:val="12"/>
            <w:szCs w:val="12"/>
            <w:lang w:val="en-US"/>
          </w:rPr>
          <w:t>http</w:t>
        </w:r>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sergievsk</w:t>
        </w:r>
        <w:proofErr w:type="spellEnd"/>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ru</w:t>
        </w:r>
        <w:proofErr w:type="spellEnd"/>
      </w:hyperlink>
      <w:r w:rsidRPr="00D12B79">
        <w:rPr>
          <w:rFonts w:ascii="Times New Roman" w:eastAsia="Calibri" w:hAnsi="Times New Roman" w:cs="Times New Roman"/>
          <w:sz w:val="12"/>
          <w:szCs w:val="12"/>
        </w:rPr>
        <w:t>/  в сети Интернет.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12B7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D12B79">
        <w:rPr>
          <w:rFonts w:ascii="Times New Roman" w:eastAsia="Calibri" w:hAnsi="Times New Roman" w:cs="Times New Roman"/>
          <w:sz w:val="12"/>
          <w:szCs w:val="12"/>
        </w:rPr>
        <w:t>Контроль за</w:t>
      </w:r>
      <w:proofErr w:type="gramEnd"/>
      <w:r w:rsidRPr="00D12B79">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D12B79">
      <w:pPr>
        <w:tabs>
          <w:tab w:val="left" w:pos="284"/>
        </w:tabs>
        <w:spacing w:after="0" w:line="240" w:lineRule="auto"/>
        <w:jc w:val="right"/>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Глава сельского поселения Калиновка</w:t>
      </w:r>
    </w:p>
    <w:p w:rsid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муниципального района Сергиевский</w:t>
      </w: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С.В. Беспалов</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12B79" w:rsidRPr="00C62E0F" w:rsidRDefault="00D12B79" w:rsidP="00D12B79">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26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D12B79">
      <w:pPr>
        <w:tabs>
          <w:tab w:val="left" w:pos="284"/>
        </w:tabs>
        <w:spacing w:after="0" w:line="240" w:lineRule="auto"/>
        <w:jc w:val="center"/>
        <w:rPr>
          <w:rFonts w:ascii="Times New Roman" w:eastAsia="Calibri" w:hAnsi="Times New Roman" w:cs="Times New Roman"/>
          <w:b/>
          <w:sz w:val="12"/>
          <w:szCs w:val="12"/>
        </w:rPr>
      </w:pP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ПЕРЕЧЕНЬ</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должностей в администрации сельского поселения Калиновка муниципального района Сергиевский, замещение</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Ведущий специалист,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xml:space="preserve">- Специалист </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12B79" w:rsidRPr="00C62E0F" w:rsidRDefault="00D12B79" w:rsidP="00D12B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Об утверждении перечней должностей в администрации сельского поселения Кандабулак</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 xml:space="preserve">муниципального района Сергиевский, замещение  </w:t>
      </w: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proofErr w:type="gramStart"/>
      <w:r w:rsidRPr="00D12B79">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D12B79">
        <w:rPr>
          <w:rFonts w:ascii="Times New Roman" w:eastAsia="Calibri" w:hAnsi="Times New Roman" w:cs="Times New Roman"/>
          <w:sz w:val="12"/>
          <w:szCs w:val="12"/>
        </w:rPr>
        <w:t xml:space="preserve">, </w:t>
      </w:r>
      <w:proofErr w:type="gramStart"/>
      <w:r w:rsidRPr="00D12B79">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Кандабулак муниципального района Сергиевский Самарской области, Постановлением администрации сельского поселения Кандабулак муниципального района Сергиевский от 27.06.2017г. № 20 «Об утверждении Методики проведения оценки коррупционных рисков, возникающих при реализации функций администрации сельского поселения Кандабулак муниципального района Сергиевский», Администрация сельского поселения Кандабулак</w:t>
      </w:r>
      <w:proofErr w:type="gramEnd"/>
      <w:r w:rsidRPr="00D12B79">
        <w:rPr>
          <w:rFonts w:ascii="Times New Roman" w:eastAsia="Calibri" w:hAnsi="Times New Roman" w:cs="Times New Roman"/>
          <w:sz w:val="12"/>
          <w:szCs w:val="12"/>
        </w:rPr>
        <w:t xml:space="preserve"> муниципального района Сергиевский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ПОСТАНОВЛЯЕТ: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2B79">
        <w:rPr>
          <w:rFonts w:ascii="Times New Roman" w:eastAsia="Calibri" w:hAnsi="Times New Roman" w:cs="Times New Roman"/>
          <w:sz w:val="12"/>
          <w:szCs w:val="12"/>
        </w:rPr>
        <w:t>Утвердить перечень должностей в администрации сельского поселения Кандабулак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2B79">
        <w:rPr>
          <w:rFonts w:ascii="Times New Roman" w:eastAsia="Calibri" w:hAnsi="Times New Roman" w:cs="Times New Roman"/>
          <w:sz w:val="12"/>
          <w:szCs w:val="12"/>
        </w:rPr>
        <w:t>Установить:</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2B79">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Кандабулак муниципального района Сергиевский</w:t>
      </w:r>
      <w:r w:rsidRPr="00D12B79">
        <w:rPr>
          <w:rFonts w:ascii="Times New Roman" w:eastAsia="Calibri" w:hAnsi="Times New Roman" w:cs="Times New Roman"/>
          <w:b/>
          <w:sz w:val="12"/>
          <w:szCs w:val="12"/>
        </w:rPr>
        <w:t xml:space="preserve"> </w:t>
      </w:r>
      <w:r w:rsidRPr="00D12B79">
        <w:rPr>
          <w:rFonts w:ascii="Times New Roman" w:eastAsia="Calibri" w:hAnsi="Times New Roman" w:cs="Times New Roman"/>
          <w:sz w:val="12"/>
          <w:szCs w:val="12"/>
        </w:rPr>
        <w:t xml:space="preserve">ознакомить муниципальных служащих, замещающих </w:t>
      </w:r>
      <w:proofErr w:type="gramStart"/>
      <w:r w:rsidRPr="00D12B79">
        <w:rPr>
          <w:rFonts w:ascii="Times New Roman" w:eastAsia="Calibri" w:hAnsi="Times New Roman" w:cs="Times New Roman"/>
          <w:sz w:val="12"/>
          <w:szCs w:val="12"/>
        </w:rPr>
        <w:t>должности</w:t>
      </w:r>
      <w:proofErr w:type="gramEnd"/>
      <w:r w:rsidRPr="00D12B79">
        <w:rPr>
          <w:rFonts w:ascii="Times New Roman" w:eastAsia="Calibri" w:hAnsi="Times New Roman" w:cs="Times New Roman"/>
          <w:sz w:val="12"/>
          <w:szCs w:val="12"/>
        </w:rPr>
        <w:t xml:space="preserve">  включенные в Перечень должностей, с настоящим Постановлением.</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12B79">
        <w:rPr>
          <w:rFonts w:ascii="Times New Roman" w:eastAsia="Calibri" w:hAnsi="Times New Roman" w:cs="Times New Roman"/>
          <w:sz w:val="12"/>
          <w:szCs w:val="12"/>
        </w:rPr>
        <w:t>Считать утратившим силу Постановление Администрации сельского поселения Кандабулак  муниципального района Сергиевский от 30.06.2015 г. № 22 «Об утверждении перечней должностей муниципальной службы в Администрации сельского поселения Кандабулак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D12B79">
        <w:rPr>
          <w:rFonts w:ascii="Times New Roman" w:eastAsia="Calibri" w:hAnsi="Times New Roman" w:cs="Times New Roman"/>
          <w:sz w:val="12"/>
          <w:szCs w:val="12"/>
        </w:rPr>
        <w:t xml:space="preserve"> и </w:t>
      </w:r>
      <w:proofErr w:type="gramStart"/>
      <w:r w:rsidRPr="00D12B79">
        <w:rPr>
          <w:rFonts w:ascii="Times New Roman" w:eastAsia="Calibri" w:hAnsi="Times New Roman" w:cs="Times New Roman"/>
          <w:sz w:val="12"/>
          <w:szCs w:val="12"/>
        </w:rPr>
        <w:t>обязательствах</w:t>
      </w:r>
      <w:proofErr w:type="gramEnd"/>
      <w:r w:rsidRPr="00D12B79">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12B79">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6" w:history="1">
        <w:r w:rsidRPr="00D12B79">
          <w:rPr>
            <w:rStyle w:val="ae"/>
            <w:rFonts w:ascii="Times New Roman" w:eastAsia="Calibri" w:hAnsi="Times New Roman" w:cs="Times New Roman"/>
            <w:sz w:val="12"/>
            <w:szCs w:val="12"/>
            <w:lang w:val="en-US"/>
          </w:rPr>
          <w:t>http</w:t>
        </w:r>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sergievsk</w:t>
        </w:r>
        <w:proofErr w:type="spellEnd"/>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ru</w:t>
        </w:r>
        <w:proofErr w:type="spellEnd"/>
      </w:hyperlink>
      <w:r w:rsidRPr="00D12B79">
        <w:rPr>
          <w:rFonts w:ascii="Times New Roman" w:eastAsia="Calibri" w:hAnsi="Times New Roman" w:cs="Times New Roman"/>
          <w:sz w:val="12"/>
          <w:szCs w:val="12"/>
        </w:rPr>
        <w:t>/  в сети Интернет.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D12B7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D12B79">
        <w:rPr>
          <w:rFonts w:ascii="Times New Roman" w:eastAsia="Calibri" w:hAnsi="Times New Roman" w:cs="Times New Roman"/>
          <w:sz w:val="12"/>
          <w:szCs w:val="12"/>
        </w:rPr>
        <w:t>Контроль за</w:t>
      </w:r>
      <w:proofErr w:type="gramEnd"/>
      <w:r w:rsidRPr="00D12B79">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D12B79">
      <w:pPr>
        <w:tabs>
          <w:tab w:val="left" w:pos="284"/>
        </w:tabs>
        <w:spacing w:after="0" w:line="240" w:lineRule="auto"/>
        <w:jc w:val="right"/>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proofErr w:type="spellStart"/>
      <w:r w:rsidRPr="00D12B79">
        <w:rPr>
          <w:rFonts w:ascii="Times New Roman" w:eastAsia="Calibri" w:hAnsi="Times New Roman" w:cs="Times New Roman"/>
          <w:sz w:val="12"/>
          <w:szCs w:val="12"/>
        </w:rPr>
        <w:t>И.о</w:t>
      </w:r>
      <w:proofErr w:type="spellEnd"/>
      <w:r w:rsidRPr="00D12B79">
        <w:rPr>
          <w:rFonts w:ascii="Times New Roman" w:eastAsia="Calibri" w:hAnsi="Times New Roman" w:cs="Times New Roman"/>
          <w:sz w:val="12"/>
          <w:szCs w:val="12"/>
        </w:rPr>
        <w:t>. Главы сельского поселения Кандабулак</w:t>
      </w:r>
    </w:p>
    <w:p w:rsid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муниципального района Сергиевский</w:t>
      </w: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proofErr w:type="spellStart"/>
      <w:r w:rsidRPr="00D12B79">
        <w:rPr>
          <w:rFonts w:ascii="Times New Roman" w:eastAsia="Calibri" w:hAnsi="Times New Roman" w:cs="Times New Roman"/>
          <w:sz w:val="12"/>
          <w:szCs w:val="12"/>
        </w:rPr>
        <w:t>Комаровская</w:t>
      </w:r>
      <w:proofErr w:type="spellEnd"/>
    </w:p>
    <w:p w:rsidR="00D12B79" w:rsidRDefault="00D12B79" w:rsidP="00D12B79">
      <w:pPr>
        <w:tabs>
          <w:tab w:val="left" w:pos="284"/>
          <w:tab w:val="left" w:pos="3828"/>
        </w:tabs>
        <w:spacing w:after="0" w:line="240" w:lineRule="auto"/>
        <w:jc w:val="both"/>
        <w:rPr>
          <w:rFonts w:ascii="Times New Roman" w:eastAsia="Calibri" w:hAnsi="Times New Roman" w:cs="Times New Roman"/>
          <w:sz w:val="12"/>
          <w:szCs w:val="12"/>
        </w:rPr>
      </w:pPr>
    </w:p>
    <w:p w:rsidR="00AE56E3" w:rsidRDefault="00AE56E3" w:rsidP="00D12B79">
      <w:pPr>
        <w:tabs>
          <w:tab w:val="left" w:pos="284"/>
          <w:tab w:val="left" w:pos="3828"/>
        </w:tabs>
        <w:spacing w:after="0" w:line="240" w:lineRule="auto"/>
        <w:jc w:val="both"/>
        <w:rPr>
          <w:rFonts w:ascii="Times New Roman" w:eastAsia="Calibri" w:hAnsi="Times New Roman" w:cs="Times New Roman"/>
          <w:sz w:val="12"/>
          <w:szCs w:val="12"/>
        </w:rPr>
      </w:pP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12B79" w:rsidRPr="00C62E0F" w:rsidRDefault="00D12B79" w:rsidP="00D12B79">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21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D12B79">
      <w:pPr>
        <w:tabs>
          <w:tab w:val="left" w:pos="284"/>
        </w:tabs>
        <w:spacing w:after="0" w:line="240" w:lineRule="auto"/>
        <w:jc w:val="center"/>
        <w:rPr>
          <w:rFonts w:ascii="Times New Roman" w:eastAsia="Calibri" w:hAnsi="Times New Roman" w:cs="Times New Roman"/>
          <w:b/>
          <w:sz w:val="12"/>
          <w:szCs w:val="12"/>
        </w:rPr>
      </w:pP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ПЕРЕЧЕНЬ</w:t>
      </w:r>
    </w:p>
    <w:p w:rsid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 xml:space="preserve">должностей в администрации сельского поселения Кандабулак муниципального района Сергиевский, замещение  </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Ведущий специалист,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xml:space="preserve">- Специалист </w:t>
      </w:r>
    </w:p>
    <w:p w:rsidR="00AE56E3" w:rsidRDefault="00AE56E3" w:rsidP="00D12B79">
      <w:pPr>
        <w:tabs>
          <w:tab w:val="left" w:pos="284"/>
          <w:tab w:val="left" w:pos="3828"/>
        </w:tabs>
        <w:spacing w:after="0" w:line="240" w:lineRule="auto"/>
        <w:jc w:val="center"/>
        <w:rPr>
          <w:rFonts w:ascii="Times New Roman" w:eastAsia="Calibri" w:hAnsi="Times New Roman" w:cs="Times New Roman"/>
          <w:b/>
          <w:sz w:val="12"/>
          <w:szCs w:val="12"/>
        </w:rPr>
      </w:pP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D12B79" w:rsidRPr="00C62E0F" w:rsidRDefault="00D12B79" w:rsidP="00D12B79">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12B79" w:rsidRPr="00C62E0F" w:rsidRDefault="00D12B79" w:rsidP="00D12B79">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p>
    <w:p w:rsidR="00D12B79" w:rsidRPr="00C62E0F" w:rsidRDefault="00D12B79" w:rsidP="00D12B79">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12B79" w:rsidRPr="00C62E0F" w:rsidRDefault="00D12B79" w:rsidP="00D12B7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Об утверждении перечней должностей в администрации сельского поселения Красносельское</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 xml:space="preserve">муниципального района Сергиевский, замещение  </w:t>
      </w: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proofErr w:type="gramStart"/>
      <w:r w:rsidRPr="00D12B79">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D12B79">
        <w:rPr>
          <w:rFonts w:ascii="Times New Roman" w:eastAsia="Calibri" w:hAnsi="Times New Roman" w:cs="Times New Roman"/>
          <w:sz w:val="12"/>
          <w:szCs w:val="12"/>
        </w:rPr>
        <w:t xml:space="preserve">, </w:t>
      </w:r>
      <w:proofErr w:type="gramStart"/>
      <w:r w:rsidRPr="00D12B79">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Красносельское муниципального района Сергиевский Самарской области, Постановлением администрации сельского поселения Красносельское муниципального района Сергиевский от 27.06.2017г. № 22  «Об утверждении Методики проведения оценки коррупционных рисков, возникающих при реализации функций администрации сельского поселения Красносельское муниципального района Сергиевский», Администрация сельского поселения Красносельское</w:t>
      </w:r>
      <w:proofErr w:type="gramEnd"/>
      <w:r w:rsidRPr="00D12B79">
        <w:rPr>
          <w:rFonts w:ascii="Times New Roman" w:eastAsia="Calibri" w:hAnsi="Times New Roman" w:cs="Times New Roman"/>
          <w:sz w:val="12"/>
          <w:szCs w:val="12"/>
        </w:rPr>
        <w:t xml:space="preserve"> муниципального района Сергиевский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ПОСТАНОВЛЯЕТ: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2B79">
        <w:rPr>
          <w:rFonts w:ascii="Times New Roman" w:eastAsia="Calibri" w:hAnsi="Times New Roman" w:cs="Times New Roman"/>
          <w:sz w:val="12"/>
          <w:szCs w:val="12"/>
        </w:rPr>
        <w:t>Утвердить перечень должностей в администрации сельского поселения Красносельское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2B79">
        <w:rPr>
          <w:rFonts w:ascii="Times New Roman" w:eastAsia="Calibri" w:hAnsi="Times New Roman" w:cs="Times New Roman"/>
          <w:sz w:val="12"/>
          <w:szCs w:val="12"/>
        </w:rPr>
        <w:t>Установить:</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12B79">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Красносельское  муниципального района Сергиевский</w:t>
      </w:r>
      <w:r w:rsidRPr="00D12B79">
        <w:rPr>
          <w:rFonts w:ascii="Times New Roman" w:eastAsia="Calibri" w:hAnsi="Times New Roman" w:cs="Times New Roman"/>
          <w:b/>
          <w:sz w:val="12"/>
          <w:szCs w:val="12"/>
        </w:rPr>
        <w:t xml:space="preserve"> </w:t>
      </w:r>
      <w:r w:rsidRPr="00D12B79">
        <w:rPr>
          <w:rFonts w:ascii="Times New Roman" w:eastAsia="Calibri" w:hAnsi="Times New Roman" w:cs="Times New Roman"/>
          <w:sz w:val="12"/>
          <w:szCs w:val="12"/>
        </w:rPr>
        <w:t xml:space="preserve">ознакомить муниципальных служащих, замещающих </w:t>
      </w:r>
      <w:proofErr w:type="gramStart"/>
      <w:r w:rsidRPr="00D12B79">
        <w:rPr>
          <w:rFonts w:ascii="Times New Roman" w:eastAsia="Calibri" w:hAnsi="Times New Roman" w:cs="Times New Roman"/>
          <w:sz w:val="12"/>
          <w:szCs w:val="12"/>
        </w:rPr>
        <w:t>должности</w:t>
      </w:r>
      <w:proofErr w:type="gramEnd"/>
      <w:r w:rsidRPr="00D12B79">
        <w:rPr>
          <w:rFonts w:ascii="Times New Roman" w:eastAsia="Calibri" w:hAnsi="Times New Roman" w:cs="Times New Roman"/>
          <w:sz w:val="12"/>
          <w:szCs w:val="12"/>
        </w:rPr>
        <w:t xml:space="preserve">  включенные в Перечень должностей, с настоящим Постановлением.</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12B79">
        <w:rPr>
          <w:rFonts w:ascii="Times New Roman" w:eastAsia="Calibri" w:hAnsi="Times New Roman" w:cs="Times New Roman"/>
          <w:sz w:val="12"/>
          <w:szCs w:val="12"/>
        </w:rPr>
        <w:t>Считать утратившим силу Постановление Администрации сельского поселения Красносельское муниципального района Сергиевский от 30.06.2015 г. № 18  «Об утверждении перечней должностей муниципальной службы в Администрации сельского поселения Красносельское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D12B79">
        <w:rPr>
          <w:rFonts w:ascii="Times New Roman" w:eastAsia="Calibri" w:hAnsi="Times New Roman" w:cs="Times New Roman"/>
          <w:sz w:val="12"/>
          <w:szCs w:val="12"/>
        </w:rPr>
        <w:t xml:space="preserve"> и </w:t>
      </w:r>
      <w:proofErr w:type="gramStart"/>
      <w:r w:rsidRPr="00D12B79">
        <w:rPr>
          <w:rFonts w:ascii="Times New Roman" w:eastAsia="Calibri" w:hAnsi="Times New Roman" w:cs="Times New Roman"/>
          <w:sz w:val="12"/>
          <w:szCs w:val="12"/>
        </w:rPr>
        <w:t>обязательствах</w:t>
      </w:r>
      <w:proofErr w:type="gramEnd"/>
      <w:r w:rsidRPr="00D12B79">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12B79">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7" w:history="1">
        <w:r w:rsidRPr="00D12B79">
          <w:rPr>
            <w:rStyle w:val="ae"/>
            <w:rFonts w:ascii="Times New Roman" w:eastAsia="Calibri" w:hAnsi="Times New Roman" w:cs="Times New Roman"/>
            <w:sz w:val="12"/>
            <w:szCs w:val="12"/>
            <w:lang w:val="en-US"/>
          </w:rPr>
          <w:t>http</w:t>
        </w:r>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sergievsk</w:t>
        </w:r>
        <w:proofErr w:type="spellEnd"/>
        <w:r w:rsidRPr="00D12B79">
          <w:rPr>
            <w:rStyle w:val="ae"/>
            <w:rFonts w:ascii="Times New Roman" w:eastAsia="Calibri" w:hAnsi="Times New Roman" w:cs="Times New Roman"/>
            <w:sz w:val="12"/>
            <w:szCs w:val="12"/>
          </w:rPr>
          <w:t>.</w:t>
        </w:r>
        <w:proofErr w:type="spellStart"/>
        <w:r w:rsidRPr="00D12B79">
          <w:rPr>
            <w:rStyle w:val="ae"/>
            <w:rFonts w:ascii="Times New Roman" w:eastAsia="Calibri" w:hAnsi="Times New Roman" w:cs="Times New Roman"/>
            <w:sz w:val="12"/>
            <w:szCs w:val="12"/>
            <w:lang w:val="en-US"/>
          </w:rPr>
          <w:t>ru</w:t>
        </w:r>
        <w:proofErr w:type="spellEnd"/>
      </w:hyperlink>
      <w:r w:rsidRPr="00D12B79">
        <w:rPr>
          <w:rFonts w:ascii="Times New Roman" w:eastAsia="Calibri" w:hAnsi="Times New Roman" w:cs="Times New Roman"/>
          <w:sz w:val="12"/>
          <w:szCs w:val="12"/>
        </w:rPr>
        <w:t>/  в сети Интернет.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12B7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D12B79">
        <w:rPr>
          <w:rFonts w:ascii="Times New Roman" w:eastAsia="Calibri" w:hAnsi="Times New Roman" w:cs="Times New Roman"/>
          <w:sz w:val="12"/>
          <w:szCs w:val="12"/>
        </w:rPr>
        <w:t>Контроль за</w:t>
      </w:r>
      <w:proofErr w:type="gramEnd"/>
      <w:r w:rsidRPr="00D12B79">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D12B79">
      <w:pPr>
        <w:tabs>
          <w:tab w:val="left" w:pos="284"/>
        </w:tabs>
        <w:spacing w:after="0" w:line="240" w:lineRule="auto"/>
        <w:jc w:val="right"/>
        <w:rPr>
          <w:rFonts w:ascii="Times New Roman" w:eastAsia="Calibri" w:hAnsi="Times New Roman" w:cs="Times New Roman"/>
          <w:sz w:val="12"/>
          <w:szCs w:val="12"/>
        </w:rPr>
      </w:pP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proofErr w:type="spellStart"/>
      <w:r w:rsidRPr="00D12B79">
        <w:rPr>
          <w:rFonts w:ascii="Times New Roman" w:eastAsia="Calibri" w:hAnsi="Times New Roman" w:cs="Times New Roman"/>
          <w:sz w:val="12"/>
          <w:szCs w:val="12"/>
        </w:rPr>
        <w:t>И.о</w:t>
      </w:r>
      <w:proofErr w:type="spellEnd"/>
      <w:r w:rsidRPr="00D12B7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12B79">
        <w:rPr>
          <w:rFonts w:ascii="Times New Roman" w:eastAsia="Calibri" w:hAnsi="Times New Roman" w:cs="Times New Roman"/>
          <w:sz w:val="12"/>
          <w:szCs w:val="12"/>
        </w:rPr>
        <w:t>Главы сельского поселения Красносельское</w:t>
      </w:r>
    </w:p>
    <w:p w:rsid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муниципального района Сергиевский</w:t>
      </w:r>
    </w:p>
    <w:p w:rsidR="00D12B79" w:rsidRPr="00D12B79" w:rsidRDefault="00D12B79" w:rsidP="00D12B79">
      <w:pPr>
        <w:tabs>
          <w:tab w:val="left" w:pos="284"/>
        </w:tabs>
        <w:spacing w:after="0" w:line="240" w:lineRule="auto"/>
        <w:jc w:val="right"/>
        <w:rPr>
          <w:rFonts w:ascii="Times New Roman" w:eastAsia="Calibri" w:hAnsi="Times New Roman" w:cs="Times New Roman"/>
          <w:sz w:val="12"/>
          <w:szCs w:val="12"/>
        </w:rPr>
      </w:pPr>
      <w:r w:rsidRPr="00D12B79">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D12B79">
        <w:rPr>
          <w:rFonts w:ascii="Times New Roman" w:eastAsia="Calibri" w:hAnsi="Times New Roman" w:cs="Times New Roman"/>
          <w:sz w:val="12"/>
          <w:szCs w:val="12"/>
        </w:rPr>
        <w:t>Корчагина</w:t>
      </w:r>
    </w:p>
    <w:p w:rsidR="00D12B79" w:rsidRPr="00D12B79" w:rsidRDefault="00D12B79" w:rsidP="00D12B79">
      <w:pPr>
        <w:tabs>
          <w:tab w:val="left" w:pos="284"/>
        </w:tabs>
        <w:spacing w:after="0" w:line="240" w:lineRule="auto"/>
        <w:jc w:val="both"/>
        <w:rPr>
          <w:rFonts w:ascii="Times New Roman" w:eastAsia="Calibri" w:hAnsi="Times New Roman" w:cs="Times New Roman"/>
          <w:sz w:val="12"/>
          <w:szCs w:val="12"/>
        </w:rPr>
      </w:pP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D12B79" w:rsidRPr="00C62E0F" w:rsidRDefault="00D12B79" w:rsidP="00D12B79">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12B79" w:rsidRPr="00C62E0F" w:rsidRDefault="00D12B79" w:rsidP="00D12B79">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24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ПЕРЕЧЕНЬ</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r w:rsidRPr="00D12B79">
        <w:rPr>
          <w:rFonts w:ascii="Times New Roman" w:eastAsia="Calibri" w:hAnsi="Times New Roman" w:cs="Times New Roman"/>
          <w:b/>
          <w:sz w:val="12"/>
          <w:szCs w:val="12"/>
        </w:rPr>
        <w:t>должностей в администрации сельского поселения Красносельское муниципального района Сергиевский, замещение</w:t>
      </w:r>
    </w:p>
    <w:p w:rsidR="00D12B79" w:rsidRPr="00D12B79" w:rsidRDefault="00D12B79" w:rsidP="00D12B79">
      <w:pPr>
        <w:tabs>
          <w:tab w:val="left" w:pos="284"/>
        </w:tabs>
        <w:spacing w:after="0" w:line="240" w:lineRule="auto"/>
        <w:jc w:val="center"/>
        <w:rPr>
          <w:rFonts w:ascii="Times New Roman" w:eastAsia="Calibri" w:hAnsi="Times New Roman" w:cs="Times New Roman"/>
          <w:b/>
          <w:sz w:val="12"/>
          <w:szCs w:val="12"/>
        </w:rPr>
      </w:pPr>
      <w:proofErr w:type="gramStart"/>
      <w:r w:rsidRPr="00D12B79">
        <w:rPr>
          <w:rFonts w:ascii="Times New Roman" w:eastAsia="Calibri" w:hAnsi="Times New Roman" w:cs="Times New Roman"/>
          <w:b/>
          <w:sz w:val="12"/>
          <w:szCs w:val="12"/>
        </w:rPr>
        <w:t>которых</w:t>
      </w:r>
      <w:proofErr w:type="gramEnd"/>
      <w:r w:rsidRPr="00D12B79">
        <w:rPr>
          <w:rFonts w:ascii="Times New Roman" w:eastAsia="Calibri" w:hAnsi="Times New Roman" w:cs="Times New Roman"/>
          <w:b/>
          <w:sz w:val="12"/>
          <w:szCs w:val="12"/>
        </w:rPr>
        <w:t xml:space="preserve">  связано с  коррупционными рисками</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Ведущий специалист,</w:t>
      </w:r>
    </w:p>
    <w:p w:rsidR="00D12B79" w:rsidRPr="00D12B79" w:rsidRDefault="00D12B79" w:rsidP="00D12B79">
      <w:pPr>
        <w:tabs>
          <w:tab w:val="left" w:pos="284"/>
        </w:tabs>
        <w:spacing w:after="0" w:line="240" w:lineRule="auto"/>
        <w:ind w:firstLine="284"/>
        <w:jc w:val="both"/>
        <w:rPr>
          <w:rFonts w:ascii="Times New Roman" w:eastAsia="Calibri" w:hAnsi="Times New Roman" w:cs="Times New Roman"/>
          <w:sz w:val="12"/>
          <w:szCs w:val="12"/>
        </w:rPr>
      </w:pPr>
      <w:r w:rsidRPr="00D12B79">
        <w:rPr>
          <w:rFonts w:ascii="Times New Roman" w:eastAsia="Calibri" w:hAnsi="Times New Roman" w:cs="Times New Roman"/>
          <w:sz w:val="12"/>
          <w:szCs w:val="12"/>
        </w:rPr>
        <w:t xml:space="preserve">- Специалист </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61FD8" w:rsidRPr="00C62E0F" w:rsidRDefault="00261FD8" w:rsidP="0026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№28</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Об утверждении перечней должностей в администрации сельского поселения  Кутузовский</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 xml:space="preserve">муниципального района Сергиевский, замещение  </w:t>
      </w: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proofErr w:type="gramStart"/>
      <w:r w:rsidRPr="00261FD8">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261FD8">
        <w:rPr>
          <w:rFonts w:ascii="Times New Roman" w:eastAsia="Calibri" w:hAnsi="Times New Roman" w:cs="Times New Roman"/>
          <w:sz w:val="12"/>
          <w:szCs w:val="12"/>
        </w:rPr>
        <w:t xml:space="preserve">, </w:t>
      </w:r>
      <w:proofErr w:type="gramStart"/>
      <w:r w:rsidRPr="00261FD8">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Кутузовский муниципального района Сергиевский Самарской области, Постановлением администрации сельского поселения Кутузовский муниципального района Сергиевский от 27.06.2017г. № 25  «Об утверждении Методики проведения оценки коррупционных рисков, возникающих при реализации функций администрации сельского поселения Кутузовский муниципального района Сергиевский», Администрация сельского поселения Кутузовский</w:t>
      </w:r>
      <w:proofErr w:type="gramEnd"/>
      <w:r w:rsidRPr="00261FD8">
        <w:rPr>
          <w:rFonts w:ascii="Times New Roman" w:eastAsia="Calibri" w:hAnsi="Times New Roman" w:cs="Times New Roman"/>
          <w:sz w:val="12"/>
          <w:szCs w:val="12"/>
        </w:rPr>
        <w:t xml:space="preserve"> муниципального района Сергиевский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b/>
          <w:sz w:val="12"/>
          <w:szCs w:val="12"/>
        </w:rPr>
        <w:t>ПОСТАНОВЛЯЕТ</w:t>
      </w:r>
      <w:r w:rsidRPr="00261FD8">
        <w:rPr>
          <w:rFonts w:ascii="Times New Roman" w:eastAsia="Calibri" w:hAnsi="Times New Roman" w:cs="Times New Roman"/>
          <w:sz w:val="12"/>
          <w:szCs w:val="12"/>
        </w:rPr>
        <w:t>:</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1FD8">
        <w:rPr>
          <w:rFonts w:ascii="Times New Roman" w:eastAsia="Calibri" w:hAnsi="Times New Roman" w:cs="Times New Roman"/>
          <w:sz w:val="12"/>
          <w:szCs w:val="12"/>
        </w:rPr>
        <w:t>Утвердить перечень должностей в администрации сельского поселения Кутузовский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1FD8">
        <w:rPr>
          <w:rFonts w:ascii="Times New Roman" w:eastAsia="Calibri" w:hAnsi="Times New Roman" w:cs="Times New Roman"/>
          <w:sz w:val="12"/>
          <w:szCs w:val="12"/>
        </w:rPr>
        <w:t>Установить:</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1FD8">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Кутузовский муниципального района Сергиевский</w:t>
      </w:r>
      <w:r w:rsidRPr="00261FD8">
        <w:rPr>
          <w:rFonts w:ascii="Times New Roman" w:eastAsia="Calibri" w:hAnsi="Times New Roman" w:cs="Times New Roman"/>
          <w:b/>
          <w:sz w:val="12"/>
          <w:szCs w:val="12"/>
        </w:rPr>
        <w:t xml:space="preserve"> </w:t>
      </w:r>
      <w:r w:rsidRPr="00261FD8">
        <w:rPr>
          <w:rFonts w:ascii="Times New Roman" w:eastAsia="Calibri" w:hAnsi="Times New Roman" w:cs="Times New Roman"/>
          <w:sz w:val="12"/>
          <w:szCs w:val="12"/>
        </w:rPr>
        <w:t xml:space="preserve">ознакомить муниципальных служащих, замещающих </w:t>
      </w:r>
      <w:proofErr w:type="gramStart"/>
      <w:r w:rsidRPr="00261FD8">
        <w:rPr>
          <w:rFonts w:ascii="Times New Roman" w:eastAsia="Calibri" w:hAnsi="Times New Roman" w:cs="Times New Roman"/>
          <w:sz w:val="12"/>
          <w:szCs w:val="12"/>
        </w:rPr>
        <w:t>должности</w:t>
      </w:r>
      <w:proofErr w:type="gramEnd"/>
      <w:r w:rsidRPr="00261FD8">
        <w:rPr>
          <w:rFonts w:ascii="Times New Roman" w:eastAsia="Calibri" w:hAnsi="Times New Roman" w:cs="Times New Roman"/>
          <w:sz w:val="12"/>
          <w:szCs w:val="12"/>
        </w:rPr>
        <w:t xml:space="preserve">  включенные в Перечень должностей, с настоящим Постановлением.</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61FD8">
        <w:rPr>
          <w:rFonts w:ascii="Times New Roman" w:eastAsia="Calibri" w:hAnsi="Times New Roman" w:cs="Times New Roman"/>
          <w:sz w:val="12"/>
          <w:szCs w:val="12"/>
        </w:rPr>
        <w:t>Считать утратившим силу Постановление Администрации сельского поселения  Кутузовский  муниципального района Сергиевский от 30.06.2015 г. №  20  «Об утверждении перечней должностей муниципальной службы в Администрации сельского поселения Кутузовский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261FD8">
        <w:rPr>
          <w:rFonts w:ascii="Times New Roman" w:eastAsia="Calibri" w:hAnsi="Times New Roman" w:cs="Times New Roman"/>
          <w:sz w:val="12"/>
          <w:szCs w:val="12"/>
        </w:rPr>
        <w:t xml:space="preserve"> и </w:t>
      </w:r>
      <w:proofErr w:type="gramStart"/>
      <w:r w:rsidRPr="00261FD8">
        <w:rPr>
          <w:rFonts w:ascii="Times New Roman" w:eastAsia="Calibri" w:hAnsi="Times New Roman" w:cs="Times New Roman"/>
          <w:sz w:val="12"/>
          <w:szCs w:val="12"/>
        </w:rPr>
        <w:t>обязательствах</w:t>
      </w:r>
      <w:proofErr w:type="gramEnd"/>
      <w:r w:rsidRPr="00261F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61FD8">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8" w:history="1">
        <w:r w:rsidRPr="00261FD8">
          <w:rPr>
            <w:rStyle w:val="ae"/>
            <w:rFonts w:ascii="Times New Roman" w:eastAsia="Calibri" w:hAnsi="Times New Roman" w:cs="Times New Roman"/>
            <w:sz w:val="12"/>
            <w:szCs w:val="12"/>
            <w:lang w:val="en-US"/>
          </w:rPr>
          <w:t>http</w:t>
        </w:r>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sergievsk</w:t>
        </w:r>
        <w:proofErr w:type="spellEnd"/>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ru</w:t>
        </w:r>
        <w:proofErr w:type="spellEnd"/>
      </w:hyperlink>
      <w:r w:rsidRPr="00261FD8">
        <w:rPr>
          <w:rFonts w:ascii="Times New Roman" w:eastAsia="Calibri" w:hAnsi="Times New Roman" w:cs="Times New Roman"/>
          <w:sz w:val="12"/>
          <w:szCs w:val="12"/>
        </w:rPr>
        <w:t>/  в сети Интернет.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61FD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261FD8">
        <w:rPr>
          <w:rFonts w:ascii="Times New Roman" w:eastAsia="Calibri" w:hAnsi="Times New Roman" w:cs="Times New Roman"/>
          <w:sz w:val="12"/>
          <w:szCs w:val="12"/>
        </w:rPr>
        <w:t>Контроль за</w:t>
      </w:r>
      <w:proofErr w:type="gramEnd"/>
      <w:r w:rsidRPr="00261FD8">
        <w:rPr>
          <w:rFonts w:ascii="Times New Roman" w:eastAsia="Calibri" w:hAnsi="Times New Roman" w:cs="Times New Roman"/>
          <w:sz w:val="12"/>
          <w:szCs w:val="12"/>
        </w:rPr>
        <w:t xml:space="preserve"> выполнением настоящего Постановления оставляю за собой.</w:t>
      </w: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Глава сельского поселения Кутузовский</w:t>
      </w:r>
    </w:p>
    <w:p w:rsid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муниципального района Сергиевский</w:t>
      </w: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61FD8">
        <w:rPr>
          <w:rFonts w:ascii="Times New Roman" w:eastAsia="Calibri" w:hAnsi="Times New Roman" w:cs="Times New Roman"/>
          <w:sz w:val="12"/>
          <w:szCs w:val="12"/>
        </w:rPr>
        <w:t>Сабельникова</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261FD8" w:rsidRPr="00C62E0F" w:rsidRDefault="00261FD8" w:rsidP="00261FD8">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28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ПЕРЕЧЕНЬ</w:t>
      </w:r>
    </w:p>
    <w:p w:rsid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должностей в администрации сельского поселения Кутузовский муниципального района Сергиевский, замещение</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 xml:space="preserve">  </w:t>
      </w: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Ведущий специалист,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 Специалист </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61FD8" w:rsidRPr="00C62E0F" w:rsidRDefault="00261FD8" w:rsidP="0026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№23</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Об утверждении перечней должностей в администрации сельского поселения Липовка</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 xml:space="preserve">муниципального района Сергиевский, замещение  </w:t>
      </w: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proofErr w:type="gramStart"/>
      <w:r w:rsidRPr="00261FD8">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261FD8">
        <w:rPr>
          <w:rFonts w:ascii="Times New Roman" w:eastAsia="Calibri" w:hAnsi="Times New Roman" w:cs="Times New Roman"/>
          <w:sz w:val="12"/>
          <w:szCs w:val="12"/>
        </w:rPr>
        <w:t xml:space="preserve">, </w:t>
      </w:r>
      <w:proofErr w:type="gramStart"/>
      <w:r w:rsidRPr="00261FD8">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Липовка муниципального района Сергиевский Самарской области, Постановлением администрации сельского поселения Липовка муниципального района Сергиевский от 27.06.2017 г. № 22 «Об утверждении Методики проведения оценки коррупционных рисков, возникающих при реализации функций администрации сельского поселения Липовка муниципального района Сергиевский», Администрация сельского поселения Липовка</w:t>
      </w:r>
      <w:proofErr w:type="gramEnd"/>
      <w:r w:rsidRPr="00261FD8">
        <w:rPr>
          <w:rFonts w:ascii="Times New Roman" w:eastAsia="Calibri" w:hAnsi="Times New Roman" w:cs="Times New Roman"/>
          <w:sz w:val="12"/>
          <w:szCs w:val="12"/>
        </w:rPr>
        <w:t xml:space="preserve"> муниципального района Сергиевский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ПОСТАНОВЛЯЕТ: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61FD8">
        <w:rPr>
          <w:rFonts w:ascii="Times New Roman" w:eastAsia="Calibri" w:hAnsi="Times New Roman" w:cs="Times New Roman"/>
          <w:sz w:val="12"/>
          <w:szCs w:val="12"/>
        </w:rPr>
        <w:t>Утвердить перечень должностей в администрации сельского поселения Липовка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1FD8">
        <w:rPr>
          <w:rFonts w:ascii="Times New Roman" w:eastAsia="Calibri" w:hAnsi="Times New Roman" w:cs="Times New Roman"/>
          <w:sz w:val="12"/>
          <w:szCs w:val="12"/>
        </w:rPr>
        <w:t>Установить:</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1FD8">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Липовка муниципального района Сергиевский</w:t>
      </w:r>
      <w:r w:rsidRPr="00261FD8">
        <w:rPr>
          <w:rFonts w:ascii="Times New Roman" w:eastAsia="Calibri" w:hAnsi="Times New Roman" w:cs="Times New Roman"/>
          <w:b/>
          <w:sz w:val="12"/>
          <w:szCs w:val="12"/>
        </w:rPr>
        <w:t xml:space="preserve"> </w:t>
      </w:r>
      <w:r w:rsidRPr="00261FD8">
        <w:rPr>
          <w:rFonts w:ascii="Times New Roman" w:eastAsia="Calibri" w:hAnsi="Times New Roman" w:cs="Times New Roman"/>
          <w:sz w:val="12"/>
          <w:szCs w:val="12"/>
        </w:rPr>
        <w:t xml:space="preserve">ознакомить муниципальных служащих, замещающих </w:t>
      </w:r>
      <w:proofErr w:type="gramStart"/>
      <w:r w:rsidRPr="00261FD8">
        <w:rPr>
          <w:rFonts w:ascii="Times New Roman" w:eastAsia="Calibri" w:hAnsi="Times New Roman" w:cs="Times New Roman"/>
          <w:sz w:val="12"/>
          <w:szCs w:val="12"/>
        </w:rPr>
        <w:t>должности</w:t>
      </w:r>
      <w:proofErr w:type="gramEnd"/>
      <w:r w:rsidRPr="00261FD8">
        <w:rPr>
          <w:rFonts w:ascii="Times New Roman" w:eastAsia="Calibri" w:hAnsi="Times New Roman" w:cs="Times New Roman"/>
          <w:sz w:val="12"/>
          <w:szCs w:val="12"/>
        </w:rPr>
        <w:t xml:space="preserve">  включенные в Перечень должностей, с настоящим Постановлением.</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61FD8">
        <w:rPr>
          <w:rFonts w:ascii="Times New Roman" w:eastAsia="Calibri" w:hAnsi="Times New Roman" w:cs="Times New Roman"/>
          <w:sz w:val="12"/>
          <w:szCs w:val="12"/>
        </w:rPr>
        <w:t>Считать утратившим силу Постановление Администрации сельского поселения Липовка муниципального района Сергиевский от 30.06.2015 г. № 21 «Об утверждении перечней должностей муниципальной службы в Администрации сельского поселения Липовка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261FD8">
        <w:rPr>
          <w:rFonts w:ascii="Times New Roman" w:eastAsia="Calibri" w:hAnsi="Times New Roman" w:cs="Times New Roman"/>
          <w:sz w:val="12"/>
          <w:szCs w:val="12"/>
        </w:rPr>
        <w:t xml:space="preserve"> и </w:t>
      </w:r>
      <w:proofErr w:type="gramStart"/>
      <w:r w:rsidRPr="00261FD8">
        <w:rPr>
          <w:rFonts w:ascii="Times New Roman" w:eastAsia="Calibri" w:hAnsi="Times New Roman" w:cs="Times New Roman"/>
          <w:sz w:val="12"/>
          <w:szCs w:val="12"/>
        </w:rPr>
        <w:t>обязательствах</w:t>
      </w:r>
      <w:proofErr w:type="gramEnd"/>
      <w:r w:rsidRPr="00261F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61FD8">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19" w:history="1">
        <w:r w:rsidRPr="00261FD8">
          <w:rPr>
            <w:rStyle w:val="ae"/>
            <w:rFonts w:ascii="Times New Roman" w:eastAsia="Calibri" w:hAnsi="Times New Roman" w:cs="Times New Roman"/>
            <w:sz w:val="12"/>
            <w:szCs w:val="12"/>
            <w:lang w:val="en-US"/>
          </w:rPr>
          <w:t>http</w:t>
        </w:r>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sergievsk</w:t>
        </w:r>
        <w:proofErr w:type="spellEnd"/>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ru</w:t>
        </w:r>
        <w:proofErr w:type="spellEnd"/>
      </w:hyperlink>
      <w:r w:rsidRPr="00261FD8">
        <w:rPr>
          <w:rFonts w:ascii="Times New Roman" w:eastAsia="Calibri" w:hAnsi="Times New Roman" w:cs="Times New Roman"/>
          <w:sz w:val="12"/>
          <w:szCs w:val="12"/>
        </w:rPr>
        <w:t>/  в сети Интернет.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61FD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261FD8">
        <w:rPr>
          <w:rFonts w:ascii="Times New Roman" w:eastAsia="Calibri" w:hAnsi="Times New Roman" w:cs="Times New Roman"/>
          <w:sz w:val="12"/>
          <w:szCs w:val="12"/>
        </w:rPr>
        <w:t>Контроль за</w:t>
      </w:r>
      <w:proofErr w:type="gramEnd"/>
      <w:r w:rsidRPr="00261FD8">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261FD8">
      <w:pPr>
        <w:tabs>
          <w:tab w:val="left" w:pos="284"/>
        </w:tabs>
        <w:spacing w:after="0" w:line="240" w:lineRule="auto"/>
        <w:jc w:val="right"/>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Глава сельского поселения Липовка</w:t>
      </w:r>
    </w:p>
    <w:p w:rsid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муниципального района Сергиевский</w:t>
      </w: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С.И. Вершинин</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261FD8" w:rsidRPr="00C62E0F" w:rsidRDefault="00261FD8" w:rsidP="00261FD8">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23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261FD8">
      <w:pPr>
        <w:tabs>
          <w:tab w:val="left" w:pos="284"/>
        </w:tabs>
        <w:spacing w:after="0" w:line="240" w:lineRule="auto"/>
        <w:jc w:val="center"/>
        <w:rPr>
          <w:rFonts w:ascii="Times New Roman" w:eastAsia="Calibri" w:hAnsi="Times New Roman" w:cs="Times New Roman"/>
          <w:b/>
          <w:sz w:val="12"/>
          <w:szCs w:val="12"/>
        </w:rPr>
      </w:pP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ПЕРЕЧЕНЬ</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должностей в администрации сельского поселения Липовка муниципального района Сергиевский, замещение</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Ведущий специалист,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 Специалист </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61FD8" w:rsidRPr="00C62E0F" w:rsidRDefault="00261FD8" w:rsidP="0026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№30</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Об утверждении перечней должностей в администрации сельского поселения Светлодольск</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 xml:space="preserve">муниципального района Сергиевский, замещение  </w:t>
      </w: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proofErr w:type="gramStart"/>
      <w:r w:rsidRPr="00261FD8">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261FD8">
        <w:rPr>
          <w:rFonts w:ascii="Times New Roman" w:eastAsia="Calibri" w:hAnsi="Times New Roman" w:cs="Times New Roman"/>
          <w:sz w:val="12"/>
          <w:szCs w:val="12"/>
        </w:rPr>
        <w:t xml:space="preserve">, </w:t>
      </w:r>
      <w:proofErr w:type="gramStart"/>
      <w:r w:rsidRPr="00261FD8">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от 27.06.2017г. № 28 «Об утверждении Методики проведения оценки коррупционных рисков, возникающих при реализации функций администрации сельского поселения Светлодольск муниципального района Сергиевский», Администрация сельского поселения Светлодольск</w:t>
      </w:r>
      <w:proofErr w:type="gramEnd"/>
      <w:r w:rsidRPr="00261FD8">
        <w:rPr>
          <w:rFonts w:ascii="Times New Roman" w:eastAsia="Calibri" w:hAnsi="Times New Roman" w:cs="Times New Roman"/>
          <w:sz w:val="12"/>
          <w:szCs w:val="12"/>
        </w:rPr>
        <w:t xml:space="preserve"> муниципального района Сергиевский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ПОСТАНОВЛЯЕТ: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1FD8">
        <w:rPr>
          <w:rFonts w:ascii="Times New Roman" w:eastAsia="Calibri" w:hAnsi="Times New Roman" w:cs="Times New Roman"/>
          <w:sz w:val="12"/>
          <w:szCs w:val="12"/>
        </w:rPr>
        <w:t>Утвердить перечень должностей в администрации сельского поселения Светлодольск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1FD8">
        <w:rPr>
          <w:rFonts w:ascii="Times New Roman" w:eastAsia="Calibri" w:hAnsi="Times New Roman" w:cs="Times New Roman"/>
          <w:sz w:val="12"/>
          <w:szCs w:val="12"/>
        </w:rPr>
        <w:t>Установить:</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1FD8">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Светлодольск муниципального района Сергиевский</w:t>
      </w:r>
      <w:r w:rsidRPr="00261FD8">
        <w:rPr>
          <w:rFonts w:ascii="Times New Roman" w:eastAsia="Calibri" w:hAnsi="Times New Roman" w:cs="Times New Roman"/>
          <w:b/>
          <w:sz w:val="12"/>
          <w:szCs w:val="12"/>
        </w:rPr>
        <w:t xml:space="preserve"> </w:t>
      </w:r>
      <w:r w:rsidRPr="00261FD8">
        <w:rPr>
          <w:rFonts w:ascii="Times New Roman" w:eastAsia="Calibri" w:hAnsi="Times New Roman" w:cs="Times New Roman"/>
          <w:sz w:val="12"/>
          <w:szCs w:val="12"/>
        </w:rPr>
        <w:t xml:space="preserve">ознакомить муниципальных служащих, замещающих </w:t>
      </w:r>
      <w:proofErr w:type="gramStart"/>
      <w:r w:rsidRPr="00261FD8">
        <w:rPr>
          <w:rFonts w:ascii="Times New Roman" w:eastAsia="Calibri" w:hAnsi="Times New Roman" w:cs="Times New Roman"/>
          <w:sz w:val="12"/>
          <w:szCs w:val="12"/>
        </w:rPr>
        <w:t>должности</w:t>
      </w:r>
      <w:proofErr w:type="gramEnd"/>
      <w:r w:rsidRPr="00261FD8">
        <w:rPr>
          <w:rFonts w:ascii="Times New Roman" w:eastAsia="Calibri" w:hAnsi="Times New Roman" w:cs="Times New Roman"/>
          <w:sz w:val="12"/>
          <w:szCs w:val="12"/>
        </w:rPr>
        <w:t xml:space="preserve">  включенные в Перечень должностей, с настоящим Постановлением.</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61FD8">
        <w:rPr>
          <w:rFonts w:ascii="Times New Roman" w:eastAsia="Calibri" w:hAnsi="Times New Roman" w:cs="Times New Roman"/>
          <w:sz w:val="12"/>
          <w:szCs w:val="12"/>
        </w:rPr>
        <w:t>Считать утратившим силу Постановление Администрации сельского поселения Светлодольск  муниципального  района Сергиевский  от 30.06.2015 г. № 25 «Об утверждении перечней должностей муниципальной службы в Администрации сельского поселения Светлодольск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261FD8">
        <w:rPr>
          <w:rFonts w:ascii="Times New Roman" w:eastAsia="Calibri" w:hAnsi="Times New Roman" w:cs="Times New Roman"/>
          <w:sz w:val="12"/>
          <w:szCs w:val="12"/>
        </w:rPr>
        <w:t xml:space="preserve"> и </w:t>
      </w:r>
      <w:proofErr w:type="gramStart"/>
      <w:r w:rsidRPr="00261FD8">
        <w:rPr>
          <w:rFonts w:ascii="Times New Roman" w:eastAsia="Calibri" w:hAnsi="Times New Roman" w:cs="Times New Roman"/>
          <w:sz w:val="12"/>
          <w:szCs w:val="12"/>
        </w:rPr>
        <w:t>обязательствах</w:t>
      </w:r>
      <w:proofErr w:type="gramEnd"/>
      <w:r w:rsidRPr="00261F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61FD8">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0" w:history="1">
        <w:r w:rsidRPr="00261FD8">
          <w:rPr>
            <w:rStyle w:val="ae"/>
            <w:rFonts w:ascii="Times New Roman" w:eastAsia="Calibri" w:hAnsi="Times New Roman" w:cs="Times New Roman"/>
            <w:sz w:val="12"/>
            <w:szCs w:val="12"/>
            <w:lang w:val="en-US"/>
          </w:rPr>
          <w:t>http</w:t>
        </w:r>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sergievsk</w:t>
        </w:r>
        <w:proofErr w:type="spellEnd"/>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ru</w:t>
        </w:r>
        <w:proofErr w:type="spellEnd"/>
      </w:hyperlink>
      <w:r w:rsidRPr="00261FD8">
        <w:rPr>
          <w:rFonts w:ascii="Times New Roman" w:eastAsia="Calibri" w:hAnsi="Times New Roman" w:cs="Times New Roman"/>
          <w:sz w:val="12"/>
          <w:szCs w:val="12"/>
        </w:rPr>
        <w:t>/  в сети Интернет.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261FD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261FD8">
        <w:rPr>
          <w:rFonts w:ascii="Times New Roman" w:eastAsia="Calibri" w:hAnsi="Times New Roman" w:cs="Times New Roman"/>
          <w:sz w:val="12"/>
          <w:szCs w:val="12"/>
        </w:rPr>
        <w:t>Контроль за</w:t>
      </w:r>
      <w:proofErr w:type="gramEnd"/>
      <w:r w:rsidRPr="00261FD8">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261FD8">
      <w:pPr>
        <w:tabs>
          <w:tab w:val="left" w:pos="284"/>
        </w:tabs>
        <w:spacing w:after="0" w:line="240" w:lineRule="auto"/>
        <w:jc w:val="right"/>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Глава сельского поселения Светлодольск</w:t>
      </w:r>
    </w:p>
    <w:p w:rsid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муниципального района Сергиевский</w:t>
      </w: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61FD8">
        <w:rPr>
          <w:rFonts w:ascii="Times New Roman" w:eastAsia="Calibri" w:hAnsi="Times New Roman" w:cs="Times New Roman"/>
          <w:sz w:val="12"/>
          <w:szCs w:val="12"/>
        </w:rPr>
        <w:t>Андрюхин</w:t>
      </w:r>
    </w:p>
    <w:p w:rsid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AE56E3" w:rsidRPr="00261FD8" w:rsidRDefault="00AE56E3" w:rsidP="00261FD8">
      <w:pPr>
        <w:tabs>
          <w:tab w:val="left" w:pos="284"/>
        </w:tabs>
        <w:spacing w:after="0" w:line="240" w:lineRule="auto"/>
        <w:jc w:val="both"/>
        <w:rPr>
          <w:rFonts w:ascii="Times New Roman" w:eastAsia="Calibri" w:hAnsi="Times New Roman" w:cs="Times New Roman"/>
          <w:sz w:val="12"/>
          <w:szCs w:val="12"/>
        </w:rPr>
      </w:pP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261FD8" w:rsidRPr="00C62E0F" w:rsidRDefault="00261FD8" w:rsidP="00261FD8">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30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261FD8">
      <w:pPr>
        <w:tabs>
          <w:tab w:val="left" w:pos="284"/>
        </w:tabs>
        <w:spacing w:after="0" w:line="240" w:lineRule="auto"/>
        <w:jc w:val="center"/>
        <w:rPr>
          <w:rFonts w:ascii="Times New Roman" w:eastAsia="Calibri" w:hAnsi="Times New Roman" w:cs="Times New Roman"/>
          <w:b/>
          <w:sz w:val="12"/>
          <w:szCs w:val="12"/>
        </w:rPr>
      </w:pP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ПЕРЕЧЕНЬ</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должностей в администрации сельского поселения Светлодольск муниципального района Сергиевский, замещение</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Ведущий специалист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 Специалист </w:t>
      </w:r>
    </w:p>
    <w:p w:rsidR="00AE56E3" w:rsidRDefault="00AE56E3" w:rsidP="00261FD8">
      <w:pPr>
        <w:tabs>
          <w:tab w:val="left" w:pos="284"/>
          <w:tab w:val="left" w:pos="3828"/>
        </w:tabs>
        <w:spacing w:after="0" w:line="240" w:lineRule="auto"/>
        <w:jc w:val="center"/>
        <w:rPr>
          <w:rFonts w:ascii="Times New Roman" w:eastAsia="Calibri" w:hAnsi="Times New Roman" w:cs="Times New Roman"/>
          <w:b/>
          <w:sz w:val="12"/>
          <w:szCs w:val="12"/>
        </w:rPr>
      </w:pP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61FD8" w:rsidRPr="00C62E0F" w:rsidRDefault="00261FD8" w:rsidP="0026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№36</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Об утверждении перечней должностей в администрации сельского поселения Сергиевск</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 xml:space="preserve">муниципального района Сергиевский, замещение  </w:t>
      </w: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proofErr w:type="gramStart"/>
      <w:r w:rsidRPr="00261FD8">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261FD8">
        <w:rPr>
          <w:rFonts w:ascii="Times New Roman" w:eastAsia="Calibri" w:hAnsi="Times New Roman" w:cs="Times New Roman"/>
          <w:sz w:val="12"/>
          <w:szCs w:val="12"/>
        </w:rPr>
        <w:t xml:space="preserve">, </w:t>
      </w:r>
      <w:proofErr w:type="gramStart"/>
      <w:r w:rsidRPr="00261FD8">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Сергиевск  муниципального района Сергиевский Самарской области, Постановлением администрации сельского поселения Сергиевск муниципального района Сергиевский от 03.07.2017г. № 35 «Об утверждении Методики проведения оценки коррупционных рисков, возникающих при реализации функций администрации сельского поселения Сергиевск муниципального района Сергиевский», Администрация сельского поселения Сергиевск</w:t>
      </w:r>
      <w:proofErr w:type="gramEnd"/>
      <w:r w:rsidRPr="00261FD8">
        <w:rPr>
          <w:rFonts w:ascii="Times New Roman" w:eastAsia="Calibri" w:hAnsi="Times New Roman" w:cs="Times New Roman"/>
          <w:sz w:val="12"/>
          <w:szCs w:val="12"/>
        </w:rPr>
        <w:t xml:space="preserve"> муниципального района Сергиевский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ПОСТАНОВЛЯЕТ: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1FD8">
        <w:rPr>
          <w:rFonts w:ascii="Times New Roman" w:eastAsia="Calibri" w:hAnsi="Times New Roman" w:cs="Times New Roman"/>
          <w:sz w:val="12"/>
          <w:szCs w:val="12"/>
        </w:rPr>
        <w:t>Утвердить перечень должностей в администрации сельского поселения Сергиевск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1FD8">
        <w:rPr>
          <w:rFonts w:ascii="Times New Roman" w:eastAsia="Calibri" w:hAnsi="Times New Roman" w:cs="Times New Roman"/>
          <w:sz w:val="12"/>
          <w:szCs w:val="12"/>
        </w:rPr>
        <w:t>Установить:</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61FD8">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Сергиевск  муниципального района Сергиевский</w:t>
      </w:r>
      <w:r w:rsidRPr="00261FD8">
        <w:rPr>
          <w:rFonts w:ascii="Times New Roman" w:eastAsia="Calibri" w:hAnsi="Times New Roman" w:cs="Times New Roman"/>
          <w:b/>
          <w:sz w:val="12"/>
          <w:szCs w:val="12"/>
        </w:rPr>
        <w:t xml:space="preserve"> </w:t>
      </w:r>
      <w:r w:rsidRPr="00261FD8">
        <w:rPr>
          <w:rFonts w:ascii="Times New Roman" w:eastAsia="Calibri" w:hAnsi="Times New Roman" w:cs="Times New Roman"/>
          <w:sz w:val="12"/>
          <w:szCs w:val="12"/>
        </w:rPr>
        <w:t xml:space="preserve">ознакомить муниципальных служащих, замещающих </w:t>
      </w:r>
      <w:proofErr w:type="gramStart"/>
      <w:r w:rsidRPr="00261FD8">
        <w:rPr>
          <w:rFonts w:ascii="Times New Roman" w:eastAsia="Calibri" w:hAnsi="Times New Roman" w:cs="Times New Roman"/>
          <w:sz w:val="12"/>
          <w:szCs w:val="12"/>
        </w:rPr>
        <w:t>должности</w:t>
      </w:r>
      <w:proofErr w:type="gramEnd"/>
      <w:r w:rsidRPr="00261FD8">
        <w:rPr>
          <w:rFonts w:ascii="Times New Roman" w:eastAsia="Calibri" w:hAnsi="Times New Roman" w:cs="Times New Roman"/>
          <w:sz w:val="12"/>
          <w:szCs w:val="12"/>
        </w:rPr>
        <w:t xml:space="preserve">  включенные в Перечень должностей, с настоящим Постановлением.</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61FD8">
        <w:rPr>
          <w:rFonts w:ascii="Times New Roman" w:eastAsia="Calibri" w:hAnsi="Times New Roman" w:cs="Times New Roman"/>
          <w:sz w:val="12"/>
          <w:szCs w:val="12"/>
        </w:rPr>
        <w:t>Считать утратившим силу Постановление Администрации сельского поселения Сергиевск муниципального района Сергиевский от 30.06.2015 г. № 28 «Об утверждении перечней должностей муниципальной службы в Администрации сельского поселения  Сергиевск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261FD8">
        <w:rPr>
          <w:rFonts w:ascii="Times New Roman" w:eastAsia="Calibri" w:hAnsi="Times New Roman" w:cs="Times New Roman"/>
          <w:sz w:val="12"/>
          <w:szCs w:val="12"/>
        </w:rPr>
        <w:t xml:space="preserve"> и </w:t>
      </w:r>
      <w:proofErr w:type="gramStart"/>
      <w:r w:rsidRPr="00261FD8">
        <w:rPr>
          <w:rFonts w:ascii="Times New Roman" w:eastAsia="Calibri" w:hAnsi="Times New Roman" w:cs="Times New Roman"/>
          <w:sz w:val="12"/>
          <w:szCs w:val="12"/>
        </w:rPr>
        <w:t>обязательствах</w:t>
      </w:r>
      <w:proofErr w:type="gramEnd"/>
      <w:r w:rsidRPr="00261F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61FD8">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1" w:history="1">
        <w:r w:rsidRPr="00261FD8">
          <w:rPr>
            <w:rStyle w:val="ae"/>
            <w:rFonts w:ascii="Times New Roman" w:eastAsia="Calibri" w:hAnsi="Times New Roman" w:cs="Times New Roman"/>
            <w:sz w:val="12"/>
            <w:szCs w:val="12"/>
            <w:lang w:val="en-US"/>
          </w:rPr>
          <w:t>http</w:t>
        </w:r>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sergievsk</w:t>
        </w:r>
        <w:proofErr w:type="spellEnd"/>
        <w:r w:rsidRPr="00261FD8">
          <w:rPr>
            <w:rStyle w:val="ae"/>
            <w:rFonts w:ascii="Times New Roman" w:eastAsia="Calibri" w:hAnsi="Times New Roman" w:cs="Times New Roman"/>
            <w:sz w:val="12"/>
            <w:szCs w:val="12"/>
          </w:rPr>
          <w:t>.</w:t>
        </w:r>
        <w:proofErr w:type="spellStart"/>
        <w:r w:rsidRPr="00261FD8">
          <w:rPr>
            <w:rStyle w:val="ae"/>
            <w:rFonts w:ascii="Times New Roman" w:eastAsia="Calibri" w:hAnsi="Times New Roman" w:cs="Times New Roman"/>
            <w:sz w:val="12"/>
            <w:szCs w:val="12"/>
            <w:lang w:val="en-US"/>
          </w:rPr>
          <w:t>ru</w:t>
        </w:r>
        <w:proofErr w:type="spellEnd"/>
      </w:hyperlink>
      <w:r w:rsidRPr="00261FD8">
        <w:rPr>
          <w:rFonts w:ascii="Times New Roman" w:eastAsia="Calibri" w:hAnsi="Times New Roman" w:cs="Times New Roman"/>
          <w:sz w:val="12"/>
          <w:szCs w:val="12"/>
        </w:rPr>
        <w:t>/  в сети Интернет.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61FD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261FD8">
        <w:rPr>
          <w:rFonts w:ascii="Times New Roman" w:eastAsia="Calibri" w:hAnsi="Times New Roman" w:cs="Times New Roman"/>
          <w:sz w:val="12"/>
          <w:szCs w:val="12"/>
        </w:rPr>
        <w:t>Контроль за</w:t>
      </w:r>
      <w:proofErr w:type="gramEnd"/>
      <w:r w:rsidRPr="00261FD8">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261FD8">
      <w:pPr>
        <w:tabs>
          <w:tab w:val="left" w:pos="284"/>
        </w:tabs>
        <w:spacing w:after="0" w:line="240" w:lineRule="auto"/>
        <w:jc w:val="right"/>
        <w:rPr>
          <w:rFonts w:ascii="Times New Roman" w:eastAsia="Calibri" w:hAnsi="Times New Roman" w:cs="Times New Roman"/>
          <w:sz w:val="12"/>
          <w:szCs w:val="12"/>
        </w:rPr>
      </w:pP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Глава сельского поселения Сергиевск</w:t>
      </w:r>
    </w:p>
    <w:p w:rsid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муниципального района Сергиевский</w:t>
      </w:r>
    </w:p>
    <w:p w:rsidR="00261FD8" w:rsidRPr="00261FD8" w:rsidRDefault="00261FD8" w:rsidP="00261FD8">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М.М. </w:t>
      </w:r>
      <w:proofErr w:type="spellStart"/>
      <w:r w:rsidRPr="00261FD8">
        <w:rPr>
          <w:rFonts w:ascii="Times New Roman" w:eastAsia="Calibri" w:hAnsi="Times New Roman" w:cs="Times New Roman"/>
          <w:sz w:val="12"/>
          <w:szCs w:val="12"/>
        </w:rPr>
        <w:t>Арчибасов</w:t>
      </w:r>
      <w:proofErr w:type="spellEnd"/>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261FD8" w:rsidRPr="00C62E0F" w:rsidRDefault="00261FD8" w:rsidP="00261FD8">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261FD8" w:rsidRPr="00C62E0F" w:rsidRDefault="00261FD8" w:rsidP="00261FD8">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664DD3">
        <w:rPr>
          <w:rFonts w:ascii="Times New Roman" w:eastAsia="Calibri" w:hAnsi="Times New Roman" w:cs="Times New Roman"/>
          <w:i/>
          <w:sz w:val="12"/>
          <w:szCs w:val="12"/>
        </w:rPr>
        <w:t>6</w:t>
      </w:r>
      <w:r>
        <w:rPr>
          <w:rFonts w:ascii="Times New Roman" w:eastAsia="Calibri" w:hAnsi="Times New Roman" w:cs="Times New Roman"/>
          <w:i/>
          <w:sz w:val="12"/>
          <w:szCs w:val="12"/>
        </w:rPr>
        <w:t xml:space="preserve">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ПЕРЕЧЕНЬ</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r w:rsidRPr="00261FD8">
        <w:rPr>
          <w:rFonts w:ascii="Times New Roman" w:eastAsia="Calibri" w:hAnsi="Times New Roman" w:cs="Times New Roman"/>
          <w:b/>
          <w:sz w:val="12"/>
          <w:szCs w:val="12"/>
        </w:rPr>
        <w:t>должностей в администрации сельского поселения Сергиевск муниципального района Сергиевский, замещение</w:t>
      </w:r>
    </w:p>
    <w:p w:rsidR="00261FD8" w:rsidRPr="00261FD8" w:rsidRDefault="00261FD8" w:rsidP="00261FD8">
      <w:pPr>
        <w:tabs>
          <w:tab w:val="left" w:pos="284"/>
        </w:tabs>
        <w:spacing w:after="0" w:line="240" w:lineRule="auto"/>
        <w:jc w:val="center"/>
        <w:rPr>
          <w:rFonts w:ascii="Times New Roman" w:eastAsia="Calibri" w:hAnsi="Times New Roman" w:cs="Times New Roman"/>
          <w:b/>
          <w:sz w:val="12"/>
          <w:szCs w:val="12"/>
        </w:rPr>
      </w:pPr>
      <w:proofErr w:type="gramStart"/>
      <w:r w:rsidRPr="00261FD8">
        <w:rPr>
          <w:rFonts w:ascii="Times New Roman" w:eastAsia="Calibri" w:hAnsi="Times New Roman" w:cs="Times New Roman"/>
          <w:b/>
          <w:sz w:val="12"/>
          <w:szCs w:val="12"/>
        </w:rPr>
        <w:t>которых</w:t>
      </w:r>
      <w:proofErr w:type="gramEnd"/>
      <w:r w:rsidRPr="00261FD8">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Заместитель Главы сельского поселения Сергиевск</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Ведущий специалист,</w:t>
      </w:r>
    </w:p>
    <w:p w:rsidR="00261FD8" w:rsidRPr="00261FD8" w:rsidRDefault="00261FD8" w:rsidP="00261FD8">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 Специалист </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261FD8" w:rsidRPr="00C62E0F" w:rsidRDefault="00261FD8" w:rsidP="00261FD8">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61FD8" w:rsidRPr="00C62E0F" w:rsidRDefault="00261FD8" w:rsidP="00261FD8">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p>
    <w:p w:rsidR="00261FD8" w:rsidRPr="00C62E0F" w:rsidRDefault="00261FD8" w:rsidP="00261FD8">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61FD8" w:rsidRPr="00C62E0F" w:rsidRDefault="00261FD8" w:rsidP="0026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№26</w:t>
      </w:r>
    </w:p>
    <w:p w:rsidR="00261FD8" w:rsidRPr="00664DD3" w:rsidRDefault="00261FD8"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Об утверждении перечней должностей в администрации сельского поселения Серноводск</w:t>
      </w:r>
    </w:p>
    <w:p w:rsidR="00261FD8" w:rsidRPr="00664DD3" w:rsidRDefault="00261FD8"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 xml:space="preserve">муниципального района Сергиевский, замещение  </w:t>
      </w: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261FD8" w:rsidRPr="00261FD8" w:rsidRDefault="00261FD8" w:rsidP="00664DD3">
      <w:pPr>
        <w:tabs>
          <w:tab w:val="left" w:pos="284"/>
        </w:tabs>
        <w:spacing w:after="0" w:line="240" w:lineRule="auto"/>
        <w:ind w:firstLine="284"/>
        <w:jc w:val="both"/>
        <w:rPr>
          <w:rFonts w:ascii="Times New Roman" w:eastAsia="Calibri" w:hAnsi="Times New Roman" w:cs="Times New Roman"/>
          <w:sz w:val="12"/>
          <w:szCs w:val="12"/>
        </w:rPr>
      </w:pPr>
      <w:proofErr w:type="gramStart"/>
      <w:r w:rsidRPr="00261FD8">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261FD8">
        <w:rPr>
          <w:rFonts w:ascii="Times New Roman" w:eastAsia="Calibri" w:hAnsi="Times New Roman" w:cs="Times New Roman"/>
          <w:sz w:val="12"/>
          <w:szCs w:val="12"/>
        </w:rPr>
        <w:t xml:space="preserve">, </w:t>
      </w:r>
      <w:proofErr w:type="gramStart"/>
      <w:r w:rsidRPr="00261FD8">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Серноводск  муниципального района Сергиевский Самарской области, Постановлением администрации сельского поселения Серноводск муниципального района Сергиевский от 27.06.2017г. № 24 «Об утверждении Методики проведения оценки коррупционных рисков, возникающих при реализации функций администрации сельского поселения Серноводск муниципального района Сергиевский», Администрация сельского поселения Серноводск</w:t>
      </w:r>
      <w:proofErr w:type="gramEnd"/>
      <w:r w:rsidRPr="00261FD8">
        <w:rPr>
          <w:rFonts w:ascii="Times New Roman" w:eastAsia="Calibri" w:hAnsi="Times New Roman" w:cs="Times New Roman"/>
          <w:sz w:val="12"/>
          <w:szCs w:val="12"/>
        </w:rPr>
        <w:t xml:space="preserve"> муниципального района Сергиевский</w:t>
      </w:r>
    </w:p>
    <w:p w:rsidR="00261FD8" w:rsidRPr="00664DD3" w:rsidRDefault="00261FD8" w:rsidP="00664DD3">
      <w:pPr>
        <w:tabs>
          <w:tab w:val="left" w:pos="284"/>
        </w:tabs>
        <w:spacing w:after="0" w:line="240" w:lineRule="auto"/>
        <w:ind w:firstLine="284"/>
        <w:jc w:val="both"/>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ПОСТАНОВЛЯЕТ:</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61FD8" w:rsidRPr="00261FD8">
        <w:rPr>
          <w:rFonts w:ascii="Times New Roman" w:eastAsia="Calibri" w:hAnsi="Times New Roman" w:cs="Times New Roman"/>
          <w:sz w:val="12"/>
          <w:szCs w:val="12"/>
        </w:rPr>
        <w:t>Утвердить перечень должностей в администрации сельского поселения Серноводск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61FD8" w:rsidRPr="00261FD8">
        <w:rPr>
          <w:rFonts w:ascii="Times New Roman" w:eastAsia="Calibri" w:hAnsi="Times New Roman" w:cs="Times New Roman"/>
          <w:sz w:val="12"/>
          <w:szCs w:val="12"/>
        </w:rPr>
        <w:t>Установить:</w:t>
      </w:r>
    </w:p>
    <w:p w:rsidR="00261FD8" w:rsidRPr="00261FD8" w:rsidRDefault="00261FD8" w:rsidP="00664DD3">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261FD8" w:rsidRPr="00261FD8" w:rsidRDefault="00261FD8" w:rsidP="00664DD3">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61FD8" w:rsidRPr="00261FD8">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Серноводск  муниципального района Сергиевский</w:t>
      </w:r>
      <w:r w:rsidR="00261FD8" w:rsidRPr="00261FD8">
        <w:rPr>
          <w:rFonts w:ascii="Times New Roman" w:eastAsia="Calibri" w:hAnsi="Times New Roman" w:cs="Times New Roman"/>
          <w:b/>
          <w:sz w:val="12"/>
          <w:szCs w:val="12"/>
        </w:rPr>
        <w:t xml:space="preserve"> </w:t>
      </w:r>
      <w:r w:rsidR="00261FD8" w:rsidRPr="00261FD8">
        <w:rPr>
          <w:rFonts w:ascii="Times New Roman" w:eastAsia="Calibri" w:hAnsi="Times New Roman" w:cs="Times New Roman"/>
          <w:sz w:val="12"/>
          <w:szCs w:val="12"/>
        </w:rPr>
        <w:t xml:space="preserve">ознакомить муниципальных служащих, замещающих </w:t>
      </w:r>
      <w:proofErr w:type="gramStart"/>
      <w:r w:rsidR="00261FD8" w:rsidRPr="00261FD8">
        <w:rPr>
          <w:rFonts w:ascii="Times New Roman" w:eastAsia="Calibri" w:hAnsi="Times New Roman" w:cs="Times New Roman"/>
          <w:sz w:val="12"/>
          <w:szCs w:val="12"/>
        </w:rPr>
        <w:t>должности</w:t>
      </w:r>
      <w:proofErr w:type="gramEnd"/>
      <w:r w:rsidR="00261FD8" w:rsidRPr="00261FD8">
        <w:rPr>
          <w:rFonts w:ascii="Times New Roman" w:eastAsia="Calibri" w:hAnsi="Times New Roman" w:cs="Times New Roman"/>
          <w:sz w:val="12"/>
          <w:szCs w:val="12"/>
        </w:rPr>
        <w:t xml:space="preserve">  включенные в Перечень должностей, с настоящим Постановлением.</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00261FD8" w:rsidRPr="00261FD8">
        <w:rPr>
          <w:rFonts w:ascii="Times New Roman" w:eastAsia="Calibri" w:hAnsi="Times New Roman" w:cs="Times New Roman"/>
          <w:sz w:val="12"/>
          <w:szCs w:val="12"/>
        </w:rPr>
        <w:t>Считать утратившим силу Постановление Администрации сельского поселения  Серноводск  муниципального района Сергиевский от 02.07.2015 г. № 15 «Об утверждении перечней должностей муниципальной службы в Администрации сельского поселения Серноводск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00261FD8" w:rsidRPr="00261FD8">
        <w:rPr>
          <w:rFonts w:ascii="Times New Roman" w:eastAsia="Calibri" w:hAnsi="Times New Roman" w:cs="Times New Roman"/>
          <w:sz w:val="12"/>
          <w:szCs w:val="12"/>
        </w:rPr>
        <w:t xml:space="preserve"> и </w:t>
      </w:r>
      <w:proofErr w:type="gramStart"/>
      <w:r w:rsidR="00261FD8" w:rsidRPr="00261FD8">
        <w:rPr>
          <w:rFonts w:ascii="Times New Roman" w:eastAsia="Calibri" w:hAnsi="Times New Roman" w:cs="Times New Roman"/>
          <w:sz w:val="12"/>
          <w:szCs w:val="12"/>
        </w:rPr>
        <w:t>обязательствах</w:t>
      </w:r>
      <w:proofErr w:type="gramEnd"/>
      <w:r w:rsidR="00261FD8" w:rsidRPr="00261FD8">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61FD8" w:rsidRPr="00261FD8">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2" w:history="1">
        <w:r w:rsidR="00261FD8" w:rsidRPr="00261FD8">
          <w:rPr>
            <w:rStyle w:val="ae"/>
            <w:rFonts w:ascii="Times New Roman" w:eastAsia="Calibri" w:hAnsi="Times New Roman" w:cs="Times New Roman"/>
            <w:sz w:val="12"/>
            <w:szCs w:val="12"/>
            <w:lang w:val="en-US"/>
          </w:rPr>
          <w:t>http</w:t>
        </w:r>
        <w:r w:rsidR="00261FD8" w:rsidRPr="00261FD8">
          <w:rPr>
            <w:rStyle w:val="ae"/>
            <w:rFonts w:ascii="Times New Roman" w:eastAsia="Calibri" w:hAnsi="Times New Roman" w:cs="Times New Roman"/>
            <w:sz w:val="12"/>
            <w:szCs w:val="12"/>
          </w:rPr>
          <w:t>://</w:t>
        </w:r>
        <w:proofErr w:type="spellStart"/>
        <w:r w:rsidR="00261FD8" w:rsidRPr="00261FD8">
          <w:rPr>
            <w:rStyle w:val="ae"/>
            <w:rFonts w:ascii="Times New Roman" w:eastAsia="Calibri" w:hAnsi="Times New Roman" w:cs="Times New Roman"/>
            <w:sz w:val="12"/>
            <w:szCs w:val="12"/>
            <w:lang w:val="en-US"/>
          </w:rPr>
          <w:t>sergievsk</w:t>
        </w:r>
        <w:proofErr w:type="spellEnd"/>
        <w:r w:rsidR="00261FD8" w:rsidRPr="00261FD8">
          <w:rPr>
            <w:rStyle w:val="ae"/>
            <w:rFonts w:ascii="Times New Roman" w:eastAsia="Calibri" w:hAnsi="Times New Roman" w:cs="Times New Roman"/>
            <w:sz w:val="12"/>
            <w:szCs w:val="12"/>
          </w:rPr>
          <w:t>.</w:t>
        </w:r>
        <w:proofErr w:type="spellStart"/>
        <w:r w:rsidR="00261FD8" w:rsidRPr="00261FD8">
          <w:rPr>
            <w:rStyle w:val="ae"/>
            <w:rFonts w:ascii="Times New Roman" w:eastAsia="Calibri" w:hAnsi="Times New Roman" w:cs="Times New Roman"/>
            <w:sz w:val="12"/>
            <w:szCs w:val="12"/>
            <w:lang w:val="en-US"/>
          </w:rPr>
          <w:t>ru</w:t>
        </w:r>
        <w:proofErr w:type="spellEnd"/>
      </w:hyperlink>
      <w:r w:rsidR="00261FD8" w:rsidRPr="00261FD8">
        <w:rPr>
          <w:rFonts w:ascii="Times New Roman" w:eastAsia="Calibri" w:hAnsi="Times New Roman" w:cs="Times New Roman"/>
          <w:sz w:val="12"/>
          <w:szCs w:val="12"/>
        </w:rPr>
        <w:t>/  в сети Интернет.</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261FD8" w:rsidRPr="00261FD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61FD8" w:rsidRPr="00261FD8"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00261FD8" w:rsidRPr="00261FD8">
        <w:rPr>
          <w:rFonts w:ascii="Times New Roman" w:eastAsia="Calibri" w:hAnsi="Times New Roman" w:cs="Times New Roman"/>
          <w:sz w:val="12"/>
          <w:szCs w:val="12"/>
        </w:rPr>
        <w:t>Контроль за</w:t>
      </w:r>
      <w:proofErr w:type="gramEnd"/>
      <w:r w:rsidR="00261FD8" w:rsidRPr="00261FD8">
        <w:rPr>
          <w:rFonts w:ascii="Times New Roman" w:eastAsia="Calibri" w:hAnsi="Times New Roman" w:cs="Times New Roman"/>
          <w:sz w:val="12"/>
          <w:szCs w:val="12"/>
        </w:rPr>
        <w:t xml:space="preserve"> выполнением настоящего Постановления оставляю за собой.</w:t>
      </w:r>
    </w:p>
    <w:p w:rsidR="00261FD8" w:rsidRPr="00261FD8" w:rsidRDefault="00261FD8" w:rsidP="00664DD3">
      <w:pPr>
        <w:tabs>
          <w:tab w:val="left" w:pos="284"/>
        </w:tabs>
        <w:spacing w:after="0" w:line="240" w:lineRule="auto"/>
        <w:jc w:val="right"/>
        <w:rPr>
          <w:rFonts w:ascii="Times New Roman" w:eastAsia="Calibri" w:hAnsi="Times New Roman" w:cs="Times New Roman"/>
          <w:sz w:val="12"/>
          <w:szCs w:val="12"/>
        </w:rPr>
      </w:pPr>
      <w:proofErr w:type="spellStart"/>
      <w:r w:rsidRPr="00261FD8">
        <w:rPr>
          <w:rFonts w:ascii="Times New Roman" w:eastAsia="Calibri" w:hAnsi="Times New Roman" w:cs="Times New Roman"/>
          <w:sz w:val="12"/>
          <w:szCs w:val="12"/>
        </w:rPr>
        <w:t>И.о</w:t>
      </w:r>
      <w:proofErr w:type="spellEnd"/>
      <w:r w:rsidRPr="00261FD8">
        <w:rPr>
          <w:rFonts w:ascii="Times New Roman" w:eastAsia="Calibri" w:hAnsi="Times New Roman" w:cs="Times New Roman"/>
          <w:sz w:val="12"/>
          <w:szCs w:val="12"/>
        </w:rPr>
        <w:t>. Главы сельского поселения  Серноводск</w:t>
      </w:r>
    </w:p>
    <w:p w:rsidR="00664DD3" w:rsidRDefault="00261FD8" w:rsidP="00664DD3">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муниципального района Сергиевский</w:t>
      </w:r>
    </w:p>
    <w:p w:rsidR="00261FD8" w:rsidRPr="00261FD8" w:rsidRDefault="00261FD8" w:rsidP="00664DD3">
      <w:pPr>
        <w:tabs>
          <w:tab w:val="left" w:pos="284"/>
        </w:tabs>
        <w:spacing w:after="0" w:line="240" w:lineRule="auto"/>
        <w:jc w:val="right"/>
        <w:rPr>
          <w:rFonts w:ascii="Times New Roman" w:eastAsia="Calibri" w:hAnsi="Times New Roman" w:cs="Times New Roman"/>
          <w:sz w:val="12"/>
          <w:szCs w:val="12"/>
        </w:rPr>
      </w:pPr>
      <w:r w:rsidRPr="00261FD8">
        <w:rPr>
          <w:rFonts w:ascii="Times New Roman" w:eastAsia="Calibri" w:hAnsi="Times New Roman" w:cs="Times New Roman"/>
          <w:sz w:val="12"/>
          <w:szCs w:val="12"/>
        </w:rPr>
        <w:t>Е.Г. Алексеева</w:t>
      </w:r>
    </w:p>
    <w:p w:rsidR="00261FD8" w:rsidRPr="00261FD8" w:rsidRDefault="00261FD8" w:rsidP="00261FD8">
      <w:pPr>
        <w:tabs>
          <w:tab w:val="left" w:pos="284"/>
        </w:tabs>
        <w:spacing w:after="0" w:line="240" w:lineRule="auto"/>
        <w:jc w:val="both"/>
        <w:rPr>
          <w:rFonts w:ascii="Times New Roman" w:eastAsia="Calibri" w:hAnsi="Times New Roman" w:cs="Times New Roman"/>
          <w:sz w:val="12"/>
          <w:szCs w:val="12"/>
        </w:rPr>
      </w:pP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664DD3" w:rsidRPr="00C62E0F" w:rsidRDefault="00664DD3" w:rsidP="00664DD3">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26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261FD8" w:rsidRPr="00664DD3" w:rsidRDefault="00261FD8"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ПЕРЕЧЕНЬ</w:t>
      </w:r>
    </w:p>
    <w:p w:rsidR="00664DD3" w:rsidRPr="00664DD3" w:rsidRDefault="00261FD8"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должностей в администрации сельского поселения  Серноводск муниципального района Сергиевский, замещение</w:t>
      </w:r>
    </w:p>
    <w:p w:rsidR="00261FD8" w:rsidRPr="00664DD3" w:rsidRDefault="00261FD8" w:rsidP="00664DD3">
      <w:pPr>
        <w:tabs>
          <w:tab w:val="left" w:pos="284"/>
        </w:tabs>
        <w:spacing w:after="0" w:line="240" w:lineRule="auto"/>
        <w:jc w:val="center"/>
        <w:rPr>
          <w:rFonts w:ascii="Times New Roman" w:eastAsia="Calibri" w:hAnsi="Times New Roman" w:cs="Times New Roman"/>
          <w:b/>
          <w:sz w:val="12"/>
          <w:szCs w:val="12"/>
        </w:rPr>
      </w:pP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261FD8" w:rsidRPr="00261FD8" w:rsidRDefault="00261FD8" w:rsidP="00664DD3">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Ведущий специалист,</w:t>
      </w:r>
    </w:p>
    <w:p w:rsidR="00261FD8" w:rsidRPr="00261FD8" w:rsidRDefault="00261FD8" w:rsidP="00664DD3">
      <w:pPr>
        <w:tabs>
          <w:tab w:val="left" w:pos="284"/>
        </w:tabs>
        <w:spacing w:after="0" w:line="240" w:lineRule="auto"/>
        <w:ind w:firstLine="284"/>
        <w:jc w:val="both"/>
        <w:rPr>
          <w:rFonts w:ascii="Times New Roman" w:eastAsia="Calibri" w:hAnsi="Times New Roman" w:cs="Times New Roman"/>
          <w:sz w:val="12"/>
          <w:szCs w:val="12"/>
        </w:rPr>
      </w:pPr>
      <w:r w:rsidRPr="00261FD8">
        <w:rPr>
          <w:rFonts w:ascii="Times New Roman" w:eastAsia="Calibri" w:hAnsi="Times New Roman" w:cs="Times New Roman"/>
          <w:sz w:val="12"/>
          <w:szCs w:val="12"/>
        </w:rPr>
        <w:t xml:space="preserve">- Специалист </w:t>
      </w: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664DD3" w:rsidRPr="00C62E0F" w:rsidRDefault="00664DD3" w:rsidP="00664D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№27</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Об утверждении перечней должностей в администрации сельского поселения Сургут</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 xml:space="preserve">муниципального района Сергиевский, замещение  </w:t>
      </w: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связано с  коррупционными рисками</w:t>
      </w:r>
    </w:p>
    <w:p w:rsidR="00664DD3" w:rsidRP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proofErr w:type="gramStart"/>
      <w:r w:rsidRPr="00664DD3">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664DD3">
        <w:rPr>
          <w:rFonts w:ascii="Times New Roman" w:eastAsia="Calibri" w:hAnsi="Times New Roman" w:cs="Times New Roman"/>
          <w:sz w:val="12"/>
          <w:szCs w:val="12"/>
        </w:rPr>
        <w:t xml:space="preserve">, </w:t>
      </w:r>
      <w:proofErr w:type="gramStart"/>
      <w:r w:rsidRPr="00664DD3">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Сургут муниципального района Сергиевский Самарской области, Постановлением администрации сельского поселения Сургут муниципального района Сергиевский от 27.06.2017г. № 27 «Об утверждении Методики проведения оценки коррупционных рисков, возникающих при реализации функций администрации сельского поселения Сургут муниципального района Сергиевский», Администрация сельского поселения Сургут</w:t>
      </w:r>
      <w:proofErr w:type="gramEnd"/>
      <w:r w:rsidRPr="00664DD3">
        <w:rPr>
          <w:rFonts w:ascii="Times New Roman" w:eastAsia="Calibri" w:hAnsi="Times New Roman" w:cs="Times New Roman"/>
          <w:sz w:val="12"/>
          <w:szCs w:val="12"/>
        </w:rPr>
        <w:t xml:space="preserve"> муниципального района Сергиевский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ПОСТАНОВЛЯЕТ: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664DD3">
        <w:rPr>
          <w:rFonts w:ascii="Times New Roman" w:eastAsia="Calibri" w:hAnsi="Times New Roman" w:cs="Times New Roman"/>
          <w:sz w:val="12"/>
          <w:szCs w:val="12"/>
        </w:rPr>
        <w:t>Утвердить перечень должностей в администрации сельского поселения Сургут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64DD3">
        <w:rPr>
          <w:rFonts w:ascii="Times New Roman" w:eastAsia="Calibri" w:hAnsi="Times New Roman" w:cs="Times New Roman"/>
          <w:sz w:val="12"/>
          <w:szCs w:val="12"/>
        </w:rPr>
        <w:t>Установить:</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64DD3">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Сургут муниципального района Сергиевский</w:t>
      </w:r>
      <w:r w:rsidRPr="00664DD3">
        <w:rPr>
          <w:rFonts w:ascii="Times New Roman" w:eastAsia="Calibri" w:hAnsi="Times New Roman" w:cs="Times New Roman"/>
          <w:b/>
          <w:sz w:val="12"/>
          <w:szCs w:val="12"/>
        </w:rPr>
        <w:t xml:space="preserve"> </w:t>
      </w:r>
      <w:r w:rsidRPr="00664DD3">
        <w:rPr>
          <w:rFonts w:ascii="Times New Roman" w:eastAsia="Calibri" w:hAnsi="Times New Roman" w:cs="Times New Roman"/>
          <w:sz w:val="12"/>
          <w:szCs w:val="12"/>
        </w:rPr>
        <w:t xml:space="preserve">ознакомить муниципальных служащих, замещающих </w:t>
      </w:r>
      <w:proofErr w:type="gramStart"/>
      <w:r w:rsidRPr="00664DD3">
        <w:rPr>
          <w:rFonts w:ascii="Times New Roman" w:eastAsia="Calibri" w:hAnsi="Times New Roman" w:cs="Times New Roman"/>
          <w:sz w:val="12"/>
          <w:szCs w:val="12"/>
        </w:rPr>
        <w:t>должности</w:t>
      </w:r>
      <w:proofErr w:type="gramEnd"/>
      <w:r w:rsidRPr="00664DD3">
        <w:rPr>
          <w:rFonts w:ascii="Times New Roman" w:eastAsia="Calibri" w:hAnsi="Times New Roman" w:cs="Times New Roman"/>
          <w:sz w:val="12"/>
          <w:szCs w:val="12"/>
        </w:rPr>
        <w:t xml:space="preserve">  включенные в Перечень должностей, с настоящим Постановлением.</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64DD3">
        <w:rPr>
          <w:rFonts w:ascii="Times New Roman" w:eastAsia="Calibri" w:hAnsi="Times New Roman" w:cs="Times New Roman"/>
          <w:sz w:val="12"/>
          <w:szCs w:val="12"/>
        </w:rPr>
        <w:t>Считать утратившим силу Постановление Администрации сельского поселения Сургут муниципального района Сергиевский от 02.07.2015 г. № 19 «Об утверждении перечней должностей муниципальной службы в Администрации сельского поселения Сургут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664DD3">
        <w:rPr>
          <w:rFonts w:ascii="Times New Roman" w:eastAsia="Calibri" w:hAnsi="Times New Roman" w:cs="Times New Roman"/>
          <w:sz w:val="12"/>
          <w:szCs w:val="12"/>
        </w:rPr>
        <w:t xml:space="preserve"> и </w:t>
      </w:r>
      <w:proofErr w:type="gramStart"/>
      <w:r w:rsidRPr="00664DD3">
        <w:rPr>
          <w:rFonts w:ascii="Times New Roman" w:eastAsia="Calibri" w:hAnsi="Times New Roman" w:cs="Times New Roman"/>
          <w:sz w:val="12"/>
          <w:szCs w:val="12"/>
        </w:rPr>
        <w:t>обязательствах</w:t>
      </w:r>
      <w:proofErr w:type="gramEnd"/>
      <w:r w:rsidRPr="00664DD3">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64DD3">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3" w:history="1">
        <w:r w:rsidRPr="00664DD3">
          <w:rPr>
            <w:rStyle w:val="ae"/>
            <w:rFonts w:ascii="Times New Roman" w:eastAsia="Calibri" w:hAnsi="Times New Roman" w:cs="Times New Roman"/>
            <w:sz w:val="12"/>
            <w:szCs w:val="12"/>
            <w:lang w:val="en-US"/>
          </w:rPr>
          <w:t>http</w:t>
        </w:r>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sergievsk</w:t>
        </w:r>
        <w:proofErr w:type="spellEnd"/>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ru</w:t>
        </w:r>
        <w:proofErr w:type="spellEnd"/>
      </w:hyperlink>
      <w:r w:rsidRPr="00664DD3">
        <w:rPr>
          <w:rFonts w:ascii="Times New Roman" w:eastAsia="Calibri" w:hAnsi="Times New Roman" w:cs="Times New Roman"/>
          <w:sz w:val="12"/>
          <w:szCs w:val="12"/>
        </w:rPr>
        <w:t>/  в сети Интернет.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64DD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664DD3">
        <w:rPr>
          <w:rFonts w:ascii="Times New Roman" w:eastAsia="Calibri" w:hAnsi="Times New Roman" w:cs="Times New Roman"/>
          <w:sz w:val="12"/>
          <w:szCs w:val="12"/>
        </w:rPr>
        <w:t>Контроль за</w:t>
      </w:r>
      <w:proofErr w:type="gramEnd"/>
      <w:r w:rsidRPr="00664DD3">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664DD3">
      <w:pPr>
        <w:tabs>
          <w:tab w:val="left" w:pos="284"/>
        </w:tabs>
        <w:spacing w:after="0" w:line="240" w:lineRule="auto"/>
        <w:jc w:val="right"/>
        <w:rPr>
          <w:rFonts w:ascii="Times New Roman" w:eastAsia="Calibri" w:hAnsi="Times New Roman" w:cs="Times New Roman"/>
          <w:sz w:val="12"/>
          <w:szCs w:val="12"/>
        </w:rPr>
      </w:pP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proofErr w:type="spellStart"/>
      <w:r w:rsidRPr="00664DD3">
        <w:rPr>
          <w:rFonts w:ascii="Times New Roman" w:eastAsia="Calibri" w:hAnsi="Times New Roman" w:cs="Times New Roman"/>
          <w:sz w:val="12"/>
          <w:szCs w:val="12"/>
        </w:rPr>
        <w:t>И.о</w:t>
      </w:r>
      <w:proofErr w:type="spellEnd"/>
      <w:r w:rsidRPr="00664DD3">
        <w:rPr>
          <w:rFonts w:ascii="Times New Roman" w:eastAsia="Calibri" w:hAnsi="Times New Roman" w:cs="Times New Roman"/>
          <w:sz w:val="12"/>
          <w:szCs w:val="12"/>
        </w:rPr>
        <w:t>. Главы сельского поселения Сургут</w:t>
      </w: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муниципального района Сергиевский</w:t>
      </w: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С.В. Проскурина</w:t>
      </w:r>
    </w:p>
    <w:p w:rsidR="00664DD3" w:rsidRP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664DD3" w:rsidRPr="00C62E0F" w:rsidRDefault="00664DD3" w:rsidP="00664DD3">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27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ПЕРЕЧЕНЬ</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должностей в администрации сельского поселения Сургут муниципального района Сергиевский, замещение</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Ведущий специалист,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xml:space="preserve">- Специалист </w:t>
      </w:r>
    </w:p>
    <w:p w:rsidR="00AE56E3" w:rsidRDefault="00AE56E3" w:rsidP="00664DD3">
      <w:pPr>
        <w:tabs>
          <w:tab w:val="left" w:pos="284"/>
          <w:tab w:val="left" w:pos="3828"/>
        </w:tabs>
        <w:spacing w:after="0" w:line="240" w:lineRule="auto"/>
        <w:jc w:val="center"/>
        <w:rPr>
          <w:rFonts w:ascii="Times New Roman" w:eastAsia="Calibri" w:hAnsi="Times New Roman" w:cs="Times New Roman"/>
          <w:b/>
          <w:sz w:val="12"/>
          <w:szCs w:val="12"/>
        </w:rPr>
      </w:pP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62E0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664DD3" w:rsidRPr="00C62E0F" w:rsidRDefault="00664DD3" w:rsidP="00664D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№30</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Об утверждении перечней должностей в администрации городского поселения Суходол</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 xml:space="preserve">муниципального района Сергиевский, замещение  </w:t>
      </w: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664DD3" w:rsidRP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proofErr w:type="gramStart"/>
      <w:r w:rsidRPr="00664DD3">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664DD3">
        <w:rPr>
          <w:rFonts w:ascii="Times New Roman" w:eastAsia="Calibri" w:hAnsi="Times New Roman" w:cs="Times New Roman"/>
          <w:sz w:val="12"/>
          <w:szCs w:val="12"/>
        </w:rPr>
        <w:t xml:space="preserve">, </w:t>
      </w:r>
      <w:proofErr w:type="gramStart"/>
      <w:r w:rsidRPr="00664DD3">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городского поселения Суходол муниципального района Сергиевский Самарской области, Постановлением администрации городского поселения  Суходол муниципального района Сергиевский от 27.06.2017г. № 29 «Об утверждении Методики проведения оценки коррупционных рисков, возникающих при реализации функций администрации городского поселения  Суходол муниципального района Сергиевский», Администрация городского поселения  Суходол</w:t>
      </w:r>
      <w:proofErr w:type="gramEnd"/>
      <w:r w:rsidRPr="00664DD3">
        <w:rPr>
          <w:rFonts w:ascii="Times New Roman" w:eastAsia="Calibri" w:hAnsi="Times New Roman" w:cs="Times New Roman"/>
          <w:sz w:val="12"/>
          <w:szCs w:val="12"/>
        </w:rPr>
        <w:t xml:space="preserve"> муниципального района Сергиевский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ПОСТАНОВЛЯЕТ: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4DD3">
        <w:rPr>
          <w:rFonts w:ascii="Times New Roman" w:eastAsia="Calibri" w:hAnsi="Times New Roman" w:cs="Times New Roman"/>
          <w:sz w:val="12"/>
          <w:szCs w:val="12"/>
        </w:rPr>
        <w:t>Утвердить перечень должностей в администрации городского поселения Суходол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64DD3">
        <w:rPr>
          <w:rFonts w:ascii="Times New Roman" w:eastAsia="Calibri" w:hAnsi="Times New Roman" w:cs="Times New Roman"/>
          <w:sz w:val="12"/>
          <w:szCs w:val="12"/>
        </w:rPr>
        <w:t>Установить:</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64DD3">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городского поселения Суходол муниципального района Сергиевский</w:t>
      </w:r>
      <w:r w:rsidRPr="00664DD3">
        <w:rPr>
          <w:rFonts w:ascii="Times New Roman" w:eastAsia="Calibri" w:hAnsi="Times New Roman" w:cs="Times New Roman"/>
          <w:b/>
          <w:sz w:val="12"/>
          <w:szCs w:val="12"/>
        </w:rPr>
        <w:t xml:space="preserve"> </w:t>
      </w:r>
      <w:r w:rsidRPr="00664DD3">
        <w:rPr>
          <w:rFonts w:ascii="Times New Roman" w:eastAsia="Calibri" w:hAnsi="Times New Roman" w:cs="Times New Roman"/>
          <w:sz w:val="12"/>
          <w:szCs w:val="12"/>
        </w:rPr>
        <w:t xml:space="preserve">ознакомить муниципальных служащих, замещающих </w:t>
      </w:r>
      <w:proofErr w:type="gramStart"/>
      <w:r w:rsidRPr="00664DD3">
        <w:rPr>
          <w:rFonts w:ascii="Times New Roman" w:eastAsia="Calibri" w:hAnsi="Times New Roman" w:cs="Times New Roman"/>
          <w:sz w:val="12"/>
          <w:szCs w:val="12"/>
        </w:rPr>
        <w:t>должности</w:t>
      </w:r>
      <w:proofErr w:type="gramEnd"/>
      <w:r w:rsidRPr="00664DD3">
        <w:rPr>
          <w:rFonts w:ascii="Times New Roman" w:eastAsia="Calibri" w:hAnsi="Times New Roman" w:cs="Times New Roman"/>
          <w:sz w:val="12"/>
          <w:szCs w:val="12"/>
        </w:rPr>
        <w:t xml:space="preserve">  включенные в Перечень должностей, с настоящим Постановлением.</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64DD3">
        <w:rPr>
          <w:rFonts w:ascii="Times New Roman" w:eastAsia="Calibri" w:hAnsi="Times New Roman" w:cs="Times New Roman"/>
          <w:sz w:val="12"/>
          <w:szCs w:val="12"/>
        </w:rPr>
        <w:t>Считать утратившим силу Постановление Администрации городского поселения Суходол муниципального района Сергиевский от 30.06.2015 г. № 30 «Об утверждении перечней должностей муниципальной службы в Администрации городского поселения Суходол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664DD3">
        <w:rPr>
          <w:rFonts w:ascii="Times New Roman" w:eastAsia="Calibri" w:hAnsi="Times New Roman" w:cs="Times New Roman"/>
          <w:sz w:val="12"/>
          <w:szCs w:val="12"/>
        </w:rPr>
        <w:t xml:space="preserve"> и </w:t>
      </w:r>
      <w:proofErr w:type="gramStart"/>
      <w:r w:rsidRPr="00664DD3">
        <w:rPr>
          <w:rFonts w:ascii="Times New Roman" w:eastAsia="Calibri" w:hAnsi="Times New Roman" w:cs="Times New Roman"/>
          <w:sz w:val="12"/>
          <w:szCs w:val="12"/>
        </w:rPr>
        <w:t>обязательствах</w:t>
      </w:r>
      <w:proofErr w:type="gramEnd"/>
      <w:r w:rsidRPr="00664DD3">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64DD3">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4" w:history="1">
        <w:r w:rsidRPr="00664DD3">
          <w:rPr>
            <w:rStyle w:val="ae"/>
            <w:rFonts w:ascii="Times New Roman" w:eastAsia="Calibri" w:hAnsi="Times New Roman" w:cs="Times New Roman"/>
            <w:sz w:val="12"/>
            <w:szCs w:val="12"/>
            <w:lang w:val="en-US"/>
          </w:rPr>
          <w:t>http</w:t>
        </w:r>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sergievsk</w:t>
        </w:r>
        <w:proofErr w:type="spellEnd"/>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ru</w:t>
        </w:r>
        <w:proofErr w:type="spellEnd"/>
      </w:hyperlink>
      <w:r w:rsidRPr="00664DD3">
        <w:rPr>
          <w:rFonts w:ascii="Times New Roman" w:eastAsia="Calibri" w:hAnsi="Times New Roman" w:cs="Times New Roman"/>
          <w:sz w:val="12"/>
          <w:szCs w:val="12"/>
        </w:rPr>
        <w:t>/  в сети Интернет.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664DD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664DD3">
        <w:rPr>
          <w:rFonts w:ascii="Times New Roman" w:eastAsia="Calibri" w:hAnsi="Times New Roman" w:cs="Times New Roman"/>
          <w:sz w:val="12"/>
          <w:szCs w:val="12"/>
        </w:rPr>
        <w:t>Контроль за</w:t>
      </w:r>
      <w:proofErr w:type="gramEnd"/>
      <w:r w:rsidRPr="00664DD3">
        <w:rPr>
          <w:rFonts w:ascii="Times New Roman" w:eastAsia="Calibri" w:hAnsi="Times New Roman" w:cs="Times New Roman"/>
          <w:sz w:val="12"/>
          <w:szCs w:val="12"/>
        </w:rPr>
        <w:t xml:space="preserve"> выполнением настоящего Постановления оставляю за собой.</w:t>
      </w: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Глава городского поселения Суходол</w:t>
      </w:r>
    </w:p>
    <w:p w:rsid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муниципального района Сергиевский</w:t>
      </w: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А.Н. Малышев</w:t>
      </w:r>
    </w:p>
    <w:p w:rsid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AE56E3" w:rsidRPr="00664DD3" w:rsidRDefault="00AE56E3" w:rsidP="00664DD3">
      <w:pPr>
        <w:tabs>
          <w:tab w:val="left" w:pos="284"/>
        </w:tabs>
        <w:spacing w:after="0" w:line="240" w:lineRule="auto"/>
        <w:jc w:val="both"/>
        <w:rPr>
          <w:rFonts w:ascii="Times New Roman" w:eastAsia="Calibri" w:hAnsi="Times New Roman" w:cs="Times New Roman"/>
          <w:sz w:val="12"/>
          <w:szCs w:val="12"/>
        </w:rPr>
      </w:pP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w:t>
      </w:r>
      <w:r w:rsidRPr="00664DD3">
        <w:rPr>
          <w:rFonts w:ascii="Times New Roman" w:eastAsia="Calibri" w:hAnsi="Times New Roman" w:cs="Times New Roman"/>
          <w:i/>
          <w:sz w:val="12"/>
          <w:szCs w:val="12"/>
        </w:rPr>
        <w:t>городского поселения Суходол</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664DD3" w:rsidRPr="00C62E0F" w:rsidRDefault="00664DD3" w:rsidP="00664DD3">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30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664DD3">
      <w:pPr>
        <w:tabs>
          <w:tab w:val="left" w:pos="284"/>
        </w:tabs>
        <w:spacing w:after="0" w:line="240" w:lineRule="auto"/>
        <w:jc w:val="center"/>
        <w:rPr>
          <w:rFonts w:ascii="Times New Roman" w:eastAsia="Calibri" w:hAnsi="Times New Roman" w:cs="Times New Roman"/>
          <w:b/>
          <w:sz w:val="12"/>
          <w:szCs w:val="12"/>
        </w:rPr>
      </w:pP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ПЕРЕЧЕНЬ</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должностей в администрации городского поселения Суходол муниципального района Сергиевский, замещение</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xml:space="preserve">- Заместитель Главы городского поселения Суходол </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Ведущий специалист,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xml:space="preserve">- Специалист </w:t>
      </w:r>
    </w:p>
    <w:p w:rsidR="00AE56E3" w:rsidRDefault="00AE56E3" w:rsidP="00664DD3">
      <w:pPr>
        <w:tabs>
          <w:tab w:val="left" w:pos="284"/>
          <w:tab w:val="left" w:pos="3828"/>
        </w:tabs>
        <w:spacing w:after="0" w:line="240" w:lineRule="auto"/>
        <w:jc w:val="center"/>
        <w:rPr>
          <w:rFonts w:ascii="Times New Roman" w:eastAsia="Calibri" w:hAnsi="Times New Roman" w:cs="Times New Roman"/>
          <w:b/>
          <w:sz w:val="12"/>
          <w:szCs w:val="12"/>
        </w:rPr>
      </w:pP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664DD3" w:rsidRPr="00C62E0F" w:rsidRDefault="00664DD3" w:rsidP="00664DD3">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664DD3" w:rsidRPr="00C62E0F" w:rsidRDefault="00664DD3" w:rsidP="00664DD3">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p>
    <w:p w:rsidR="00664DD3" w:rsidRPr="00C62E0F" w:rsidRDefault="00664DD3" w:rsidP="00664DD3">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664DD3" w:rsidRPr="00C62E0F" w:rsidRDefault="00664DD3" w:rsidP="00664D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№29</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Об утверждении перечней должностей в администрации сельского поселения Черновка</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 xml:space="preserve">муниципального района Сергиевский, замещение  </w:t>
      </w: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664DD3" w:rsidRP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proofErr w:type="gramStart"/>
      <w:r w:rsidRPr="00664DD3">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664DD3">
        <w:rPr>
          <w:rFonts w:ascii="Times New Roman" w:eastAsia="Calibri" w:hAnsi="Times New Roman" w:cs="Times New Roman"/>
          <w:sz w:val="12"/>
          <w:szCs w:val="12"/>
        </w:rPr>
        <w:t xml:space="preserve">, </w:t>
      </w:r>
      <w:proofErr w:type="gramStart"/>
      <w:r w:rsidRPr="00664DD3">
        <w:rPr>
          <w:rFonts w:ascii="Times New Roman" w:eastAsia="Calibri" w:hAnsi="Times New Roman" w:cs="Times New Roman"/>
          <w:sz w:val="12"/>
          <w:szCs w:val="12"/>
        </w:rPr>
        <w:t xml:space="preserve">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Черновка муниципального района Сергиевский Самарской области, Постановлением администрации сельского поселения Черновка муниципального района Сергиевский от </w:t>
      </w:r>
      <w:r w:rsidR="00F1136B">
        <w:rPr>
          <w:rFonts w:ascii="Times New Roman" w:eastAsia="Calibri" w:hAnsi="Times New Roman" w:cs="Times New Roman"/>
          <w:sz w:val="12"/>
          <w:szCs w:val="12"/>
        </w:rPr>
        <w:t>27.06.2017г.</w:t>
      </w:r>
      <w:r w:rsidRPr="00664DD3">
        <w:rPr>
          <w:rFonts w:ascii="Times New Roman" w:eastAsia="Calibri" w:hAnsi="Times New Roman" w:cs="Times New Roman"/>
          <w:sz w:val="12"/>
          <w:szCs w:val="12"/>
        </w:rPr>
        <w:t xml:space="preserve"> №</w:t>
      </w:r>
      <w:r w:rsidR="00F1136B">
        <w:rPr>
          <w:rFonts w:ascii="Times New Roman" w:eastAsia="Calibri" w:hAnsi="Times New Roman" w:cs="Times New Roman"/>
          <w:sz w:val="12"/>
          <w:szCs w:val="12"/>
        </w:rPr>
        <w:t>27</w:t>
      </w:r>
      <w:r w:rsidRPr="00664DD3">
        <w:rPr>
          <w:rFonts w:ascii="Times New Roman" w:eastAsia="Calibri" w:hAnsi="Times New Roman" w:cs="Times New Roman"/>
          <w:sz w:val="12"/>
          <w:szCs w:val="12"/>
        </w:rPr>
        <w:t xml:space="preserve"> «Об утверждении Методики проведения оценки коррупционных рисков, возникающих при реализации функций администрации сельского поселения Черновка муниципального района Сергиевский», Администрация сельского поселения Черновка</w:t>
      </w:r>
      <w:proofErr w:type="gramEnd"/>
      <w:r w:rsidRPr="00664DD3">
        <w:rPr>
          <w:rFonts w:ascii="Times New Roman" w:eastAsia="Calibri" w:hAnsi="Times New Roman" w:cs="Times New Roman"/>
          <w:sz w:val="12"/>
          <w:szCs w:val="12"/>
        </w:rPr>
        <w:t xml:space="preserve"> муниципального района Сергиевский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ПОСТАНОВЛЯЕТ: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4DD3">
        <w:rPr>
          <w:rFonts w:ascii="Times New Roman" w:eastAsia="Calibri" w:hAnsi="Times New Roman" w:cs="Times New Roman"/>
          <w:sz w:val="12"/>
          <w:szCs w:val="12"/>
        </w:rPr>
        <w:t>Утвердить перечень должностей в администрации сельского поселения Черновка   муниципального района Сергиевский, замещение  которых  связано с  коррупционными рисками (далее – Перечень должностей), согласно  Приложению к настоящему постановлению.</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64DD3">
        <w:rPr>
          <w:rFonts w:ascii="Times New Roman" w:eastAsia="Calibri" w:hAnsi="Times New Roman" w:cs="Times New Roman"/>
          <w:sz w:val="12"/>
          <w:szCs w:val="12"/>
        </w:rPr>
        <w:t>Установить:</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2.1. муниципальные служащие, замещающие должности, включенные в Перечень должностей,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2.2.  граждане при назначении на должности, включенные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64DD3">
        <w:rPr>
          <w:rFonts w:ascii="Times New Roman" w:eastAsia="Calibri" w:hAnsi="Times New Roman" w:cs="Times New Roman"/>
          <w:sz w:val="12"/>
          <w:szCs w:val="12"/>
        </w:rPr>
        <w:t>Ответственному за профилактику коррупционных и иных правонарушений муниципальных служащих администрации сельского поселения Черновка  муниципального района Сергиевский</w:t>
      </w:r>
      <w:r w:rsidRPr="00664DD3">
        <w:rPr>
          <w:rFonts w:ascii="Times New Roman" w:eastAsia="Calibri" w:hAnsi="Times New Roman" w:cs="Times New Roman"/>
          <w:b/>
          <w:sz w:val="12"/>
          <w:szCs w:val="12"/>
        </w:rPr>
        <w:t xml:space="preserve"> </w:t>
      </w:r>
      <w:r w:rsidRPr="00664DD3">
        <w:rPr>
          <w:rFonts w:ascii="Times New Roman" w:eastAsia="Calibri" w:hAnsi="Times New Roman" w:cs="Times New Roman"/>
          <w:sz w:val="12"/>
          <w:szCs w:val="12"/>
        </w:rPr>
        <w:t xml:space="preserve">ознакомить муниципальных служащих, замещающих </w:t>
      </w:r>
      <w:proofErr w:type="gramStart"/>
      <w:r w:rsidRPr="00664DD3">
        <w:rPr>
          <w:rFonts w:ascii="Times New Roman" w:eastAsia="Calibri" w:hAnsi="Times New Roman" w:cs="Times New Roman"/>
          <w:sz w:val="12"/>
          <w:szCs w:val="12"/>
        </w:rPr>
        <w:t>должности</w:t>
      </w:r>
      <w:proofErr w:type="gramEnd"/>
      <w:r w:rsidRPr="00664DD3">
        <w:rPr>
          <w:rFonts w:ascii="Times New Roman" w:eastAsia="Calibri" w:hAnsi="Times New Roman" w:cs="Times New Roman"/>
          <w:sz w:val="12"/>
          <w:szCs w:val="12"/>
        </w:rPr>
        <w:t xml:space="preserve">  включенные в Перечень должностей, с настоящим Постановлением.</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664DD3">
        <w:rPr>
          <w:rFonts w:ascii="Times New Roman" w:eastAsia="Calibri" w:hAnsi="Times New Roman" w:cs="Times New Roman"/>
          <w:sz w:val="12"/>
          <w:szCs w:val="12"/>
        </w:rPr>
        <w:t>Считать утратившим силу Постановление Администрации сельского поселения Черновка  муниципального района Сергиевский от 30.06.2015 г. № 22 «Об утверждении перечней должностей муниципальной службы в Администрации сельского поселения Черновка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w:t>
      </w:r>
      <w:proofErr w:type="gramEnd"/>
      <w:r w:rsidRPr="00664DD3">
        <w:rPr>
          <w:rFonts w:ascii="Times New Roman" w:eastAsia="Calibri" w:hAnsi="Times New Roman" w:cs="Times New Roman"/>
          <w:sz w:val="12"/>
          <w:szCs w:val="12"/>
        </w:rPr>
        <w:t xml:space="preserve"> и </w:t>
      </w:r>
      <w:proofErr w:type="gramStart"/>
      <w:r w:rsidRPr="00664DD3">
        <w:rPr>
          <w:rFonts w:ascii="Times New Roman" w:eastAsia="Calibri" w:hAnsi="Times New Roman" w:cs="Times New Roman"/>
          <w:sz w:val="12"/>
          <w:szCs w:val="12"/>
        </w:rPr>
        <w:t>обязательствах</w:t>
      </w:r>
      <w:proofErr w:type="gramEnd"/>
      <w:r w:rsidRPr="00664DD3">
        <w:rPr>
          <w:rFonts w:ascii="Times New Roman" w:eastAsia="Calibri" w:hAnsi="Times New Roman" w:cs="Times New Roman"/>
          <w:sz w:val="12"/>
          <w:szCs w:val="12"/>
        </w:rPr>
        <w:t xml:space="preserve"> имущественного характера своих супруги (супруга) и несовершеннолетних детей».</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64DD3">
        <w:rPr>
          <w:rFonts w:ascii="Times New Roman" w:eastAsia="Calibri"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5" w:history="1">
        <w:r w:rsidRPr="00664DD3">
          <w:rPr>
            <w:rStyle w:val="ae"/>
            <w:rFonts w:ascii="Times New Roman" w:eastAsia="Calibri" w:hAnsi="Times New Roman" w:cs="Times New Roman"/>
            <w:sz w:val="12"/>
            <w:szCs w:val="12"/>
            <w:lang w:val="en-US"/>
          </w:rPr>
          <w:t>http</w:t>
        </w:r>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sergievsk</w:t>
        </w:r>
        <w:proofErr w:type="spellEnd"/>
        <w:r w:rsidRPr="00664DD3">
          <w:rPr>
            <w:rStyle w:val="ae"/>
            <w:rFonts w:ascii="Times New Roman" w:eastAsia="Calibri" w:hAnsi="Times New Roman" w:cs="Times New Roman"/>
            <w:sz w:val="12"/>
            <w:szCs w:val="12"/>
          </w:rPr>
          <w:t>.</w:t>
        </w:r>
        <w:proofErr w:type="spellStart"/>
        <w:r w:rsidRPr="00664DD3">
          <w:rPr>
            <w:rStyle w:val="ae"/>
            <w:rFonts w:ascii="Times New Roman" w:eastAsia="Calibri" w:hAnsi="Times New Roman" w:cs="Times New Roman"/>
            <w:sz w:val="12"/>
            <w:szCs w:val="12"/>
            <w:lang w:val="en-US"/>
          </w:rPr>
          <w:t>ru</w:t>
        </w:r>
        <w:proofErr w:type="spellEnd"/>
      </w:hyperlink>
      <w:r w:rsidRPr="00664DD3">
        <w:rPr>
          <w:rFonts w:ascii="Times New Roman" w:eastAsia="Calibri" w:hAnsi="Times New Roman" w:cs="Times New Roman"/>
          <w:sz w:val="12"/>
          <w:szCs w:val="12"/>
        </w:rPr>
        <w:t>/  в сети Интернет.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64DD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664DD3">
        <w:rPr>
          <w:rFonts w:ascii="Times New Roman" w:eastAsia="Calibri" w:hAnsi="Times New Roman" w:cs="Times New Roman"/>
          <w:sz w:val="12"/>
          <w:szCs w:val="12"/>
        </w:rPr>
        <w:t>Контроль за</w:t>
      </w:r>
      <w:proofErr w:type="gramEnd"/>
      <w:r w:rsidRPr="00664DD3">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664DD3">
      <w:pPr>
        <w:tabs>
          <w:tab w:val="left" w:pos="284"/>
        </w:tabs>
        <w:spacing w:after="0" w:line="240" w:lineRule="auto"/>
        <w:jc w:val="right"/>
        <w:rPr>
          <w:rFonts w:ascii="Times New Roman" w:eastAsia="Calibri" w:hAnsi="Times New Roman" w:cs="Times New Roman"/>
          <w:sz w:val="12"/>
          <w:szCs w:val="12"/>
        </w:rPr>
      </w:pP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proofErr w:type="spellStart"/>
      <w:r w:rsidRPr="00664DD3">
        <w:rPr>
          <w:rFonts w:ascii="Times New Roman" w:eastAsia="Calibri" w:hAnsi="Times New Roman" w:cs="Times New Roman"/>
          <w:sz w:val="12"/>
          <w:szCs w:val="12"/>
        </w:rPr>
        <w:t>И.о</w:t>
      </w:r>
      <w:proofErr w:type="spellEnd"/>
      <w:r w:rsidRPr="00664DD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64DD3">
        <w:rPr>
          <w:rFonts w:ascii="Times New Roman" w:eastAsia="Calibri" w:hAnsi="Times New Roman" w:cs="Times New Roman"/>
          <w:sz w:val="12"/>
          <w:szCs w:val="12"/>
        </w:rPr>
        <w:t>главы сельского поселения Черновка</w:t>
      </w:r>
    </w:p>
    <w:p w:rsid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муниципального района Сергиевский</w:t>
      </w:r>
    </w:p>
    <w:p w:rsidR="00664DD3" w:rsidRPr="00664DD3" w:rsidRDefault="00664DD3" w:rsidP="00664DD3">
      <w:pPr>
        <w:tabs>
          <w:tab w:val="left" w:pos="284"/>
        </w:tabs>
        <w:spacing w:after="0" w:line="240" w:lineRule="auto"/>
        <w:jc w:val="right"/>
        <w:rPr>
          <w:rFonts w:ascii="Times New Roman" w:eastAsia="Calibri" w:hAnsi="Times New Roman" w:cs="Times New Roman"/>
          <w:sz w:val="12"/>
          <w:szCs w:val="12"/>
        </w:rPr>
      </w:pPr>
      <w:r w:rsidRPr="00664DD3">
        <w:rPr>
          <w:rFonts w:ascii="Times New Roman" w:eastAsia="Calibri" w:hAnsi="Times New Roman" w:cs="Times New Roman"/>
          <w:sz w:val="12"/>
          <w:szCs w:val="12"/>
        </w:rPr>
        <w:t>М.Р.</w:t>
      </w:r>
      <w:r>
        <w:rPr>
          <w:rFonts w:ascii="Times New Roman" w:eastAsia="Calibri" w:hAnsi="Times New Roman" w:cs="Times New Roman"/>
          <w:sz w:val="12"/>
          <w:szCs w:val="12"/>
        </w:rPr>
        <w:t xml:space="preserve"> </w:t>
      </w:r>
      <w:proofErr w:type="spellStart"/>
      <w:r w:rsidRPr="00664DD3">
        <w:rPr>
          <w:rFonts w:ascii="Times New Roman" w:eastAsia="Calibri" w:hAnsi="Times New Roman" w:cs="Times New Roman"/>
          <w:sz w:val="12"/>
          <w:szCs w:val="12"/>
        </w:rPr>
        <w:t>Простова</w:t>
      </w:r>
      <w:proofErr w:type="spellEnd"/>
    </w:p>
    <w:p w:rsidR="00664DD3" w:rsidRPr="00664DD3" w:rsidRDefault="00664DD3" w:rsidP="00664DD3">
      <w:pPr>
        <w:tabs>
          <w:tab w:val="left" w:pos="284"/>
        </w:tabs>
        <w:spacing w:after="0" w:line="240" w:lineRule="auto"/>
        <w:jc w:val="both"/>
        <w:rPr>
          <w:rFonts w:ascii="Times New Roman" w:eastAsia="Calibri" w:hAnsi="Times New Roman" w:cs="Times New Roman"/>
          <w:sz w:val="12"/>
          <w:szCs w:val="12"/>
        </w:rPr>
      </w:pP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664DD3" w:rsidRPr="00C62E0F" w:rsidRDefault="00664DD3" w:rsidP="00664DD3">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664DD3" w:rsidRPr="00C62E0F" w:rsidRDefault="00664DD3" w:rsidP="00664DD3">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29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664DD3">
      <w:pPr>
        <w:tabs>
          <w:tab w:val="left" w:pos="284"/>
        </w:tabs>
        <w:spacing w:after="0" w:line="240" w:lineRule="auto"/>
        <w:jc w:val="center"/>
        <w:rPr>
          <w:rFonts w:ascii="Times New Roman" w:eastAsia="Calibri" w:hAnsi="Times New Roman" w:cs="Times New Roman"/>
          <w:b/>
          <w:sz w:val="12"/>
          <w:szCs w:val="12"/>
        </w:rPr>
      </w:pP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ПЕРЕЧЕНЬ</w:t>
      </w:r>
    </w:p>
    <w:p w:rsidR="00664DD3" w:rsidRPr="00664DD3" w:rsidRDefault="00664DD3" w:rsidP="00664DD3">
      <w:pPr>
        <w:tabs>
          <w:tab w:val="left" w:pos="284"/>
        </w:tabs>
        <w:spacing w:after="0" w:line="240" w:lineRule="auto"/>
        <w:jc w:val="center"/>
        <w:rPr>
          <w:rFonts w:ascii="Times New Roman" w:eastAsia="Calibri" w:hAnsi="Times New Roman" w:cs="Times New Roman"/>
          <w:b/>
          <w:sz w:val="12"/>
          <w:szCs w:val="12"/>
        </w:rPr>
      </w:pPr>
      <w:r w:rsidRPr="00664DD3">
        <w:rPr>
          <w:rFonts w:ascii="Times New Roman" w:eastAsia="Calibri" w:hAnsi="Times New Roman" w:cs="Times New Roman"/>
          <w:b/>
          <w:sz w:val="12"/>
          <w:szCs w:val="12"/>
        </w:rPr>
        <w:t>должностей в администрации сельского поселения Черновка муниципального района Сергиевский, замещение</w:t>
      </w:r>
    </w:p>
    <w:p w:rsidR="00664DD3" w:rsidRPr="00664DD3" w:rsidRDefault="00664DD3" w:rsidP="00664DD3">
      <w:pPr>
        <w:tabs>
          <w:tab w:val="left" w:pos="284"/>
        </w:tabs>
        <w:spacing w:after="0" w:line="240" w:lineRule="auto"/>
        <w:jc w:val="center"/>
        <w:rPr>
          <w:rFonts w:ascii="Times New Roman" w:eastAsia="Calibri" w:hAnsi="Times New Roman" w:cs="Times New Roman"/>
          <w:sz w:val="12"/>
          <w:szCs w:val="12"/>
        </w:rPr>
      </w:pPr>
      <w:proofErr w:type="gramStart"/>
      <w:r w:rsidRPr="00664DD3">
        <w:rPr>
          <w:rFonts w:ascii="Times New Roman" w:eastAsia="Calibri" w:hAnsi="Times New Roman" w:cs="Times New Roman"/>
          <w:b/>
          <w:sz w:val="12"/>
          <w:szCs w:val="12"/>
        </w:rPr>
        <w:t>которых</w:t>
      </w:r>
      <w:proofErr w:type="gramEnd"/>
      <w:r w:rsidRPr="00664DD3">
        <w:rPr>
          <w:rFonts w:ascii="Times New Roman" w:eastAsia="Calibri" w:hAnsi="Times New Roman" w:cs="Times New Roman"/>
          <w:b/>
          <w:sz w:val="12"/>
          <w:szCs w:val="12"/>
        </w:rPr>
        <w:t xml:space="preserve">  связано с  коррупционными рисками</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Ведущий специалист,</w:t>
      </w:r>
    </w:p>
    <w:p w:rsidR="00664DD3" w:rsidRPr="00664DD3" w:rsidRDefault="00664DD3" w:rsidP="00664DD3">
      <w:pPr>
        <w:tabs>
          <w:tab w:val="left" w:pos="284"/>
        </w:tabs>
        <w:spacing w:after="0" w:line="240" w:lineRule="auto"/>
        <w:ind w:firstLine="284"/>
        <w:jc w:val="both"/>
        <w:rPr>
          <w:rFonts w:ascii="Times New Roman" w:eastAsia="Calibri" w:hAnsi="Times New Roman" w:cs="Times New Roman"/>
          <w:sz w:val="12"/>
          <w:szCs w:val="12"/>
        </w:rPr>
      </w:pPr>
      <w:r w:rsidRPr="00664DD3">
        <w:rPr>
          <w:rFonts w:ascii="Times New Roman" w:eastAsia="Calibri" w:hAnsi="Times New Roman" w:cs="Times New Roman"/>
          <w:sz w:val="12"/>
          <w:szCs w:val="12"/>
        </w:rPr>
        <w:t xml:space="preserve">- Специалист </w:t>
      </w: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СЕЛЬСКОГО ПОСЕЛЕНИЯ АНТОНОВКА</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C120B" w:rsidRPr="00C62E0F" w:rsidRDefault="000C120B" w:rsidP="000C12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№20</w:t>
      </w:r>
    </w:p>
    <w:p w:rsidR="000C120B" w:rsidRDefault="000C120B" w:rsidP="000C120B">
      <w:pPr>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О внесении изменений в Постановление Администрации сельского поселения Антоновка</w:t>
      </w:r>
    </w:p>
    <w:p w:rsidR="000C120B" w:rsidRPr="000C120B" w:rsidRDefault="000C120B" w:rsidP="000C120B">
      <w:pPr>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 xml:space="preserve"> муниципального района Сергиевский Самарской области №22 от 03.07.2013 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0C120B" w:rsidRPr="000C120B" w:rsidRDefault="000C120B" w:rsidP="000C120B">
      <w:pPr>
        <w:spacing w:after="0" w:line="240" w:lineRule="auto"/>
        <w:jc w:val="both"/>
        <w:rPr>
          <w:rFonts w:ascii="Times New Roman" w:eastAsia="Calibri" w:hAnsi="Times New Roman" w:cs="Times New Roman"/>
          <w:sz w:val="12"/>
          <w:szCs w:val="12"/>
        </w:rPr>
      </w:pP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proofErr w:type="gramStart"/>
      <w:r w:rsidRPr="000C120B">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Антоновка муниципального</w:t>
      </w:r>
      <w:proofErr w:type="gramEnd"/>
      <w:r w:rsidRPr="000C120B">
        <w:rPr>
          <w:rFonts w:ascii="Times New Roman" w:eastAsia="Calibri" w:hAnsi="Times New Roman" w:cs="Times New Roman"/>
          <w:sz w:val="12"/>
          <w:szCs w:val="12"/>
        </w:rPr>
        <w:t xml:space="preserve"> района Сергиевский Самарской области, Администрация сельского поселения Антоновка муниципального района Сергиевский Самарской области</w:t>
      </w:r>
    </w:p>
    <w:p w:rsidR="000C120B" w:rsidRPr="000C120B" w:rsidRDefault="000C120B" w:rsidP="000C120B">
      <w:pPr>
        <w:spacing w:after="0" w:line="240" w:lineRule="auto"/>
        <w:ind w:firstLine="284"/>
        <w:jc w:val="both"/>
        <w:rPr>
          <w:rFonts w:ascii="Times New Roman" w:eastAsia="Calibri" w:hAnsi="Times New Roman" w:cs="Times New Roman"/>
          <w:b/>
          <w:sz w:val="12"/>
          <w:szCs w:val="12"/>
        </w:rPr>
      </w:pPr>
      <w:r w:rsidRPr="000C120B">
        <w:rPr>
          <w:rFonts w:ascii="Times New Roman" w:eastAsia="Calibri" w:hAnsi="Times New Roman" w:cs="Times New Roman"/>
          <w:b/>
          <w:sz w:val="12"/>
          <w:szCs w:val="12"/>
        </w:rPr>
        <w:t>ПОСТАНОВЛЯЕТ:</w:t>
      </w: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120B">
        <w:rPr>
          <w:rFonts w:ascii="Times New Roman" w:eastAsia="Calibri" w:hAnsi="Times New Roman" w:cs="Times New Roman"/>
          <w:sz w:val="12"/>
          <w:szCs w:val="12"/>
        </w:rPr>
        <w:t>Приложение №2 к постановлению Администрации сельского поселения Антоновка муниципального района Сергиевский Самарской области №22 от  03.07.2013г. «О подготовке проекта правил землепользования и застройки сельского поселения Антоновка муниципального района Сергиевский Самарской области» изложить в новой редакции согласно приложению №1 к настоящему постановлению.</w:t>
      </w: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120B">
        <w:rPr>
          <w:rFonts w:ascii="Times New Roman" w:eastAsia="Calibri"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№26а от 19.10.2015г. «О внесении изменений в Постановление Администрации сельского поселения Сергиевск муниципального района Сергиевский Самарской области №22 от 03.07.2013г.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120B">
        <w:rPr>
          <w:rFonts w:ascii="Times New Roman" w:eastAsia="Calibri" w:hAnsi="Times New Roman" w:cs="Times New Roman"/>
          <w:sz w:val="12"/>
          <w:szCs w:val="12"/>
        </w:rPr>
        <w:t>Опубликовать настоящее постановление в газете «Сергиевский вестник».</w:t>
      </w: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C120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C120B" w:rsidRPr="000C120B" w:rsidRDefault="000C120B" w:rsidP="000C120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C120B">
        <w:rPr>
          <w:rFonts w:ascii="Times New Roman" w:eastAsia="Calibri" w:hAnsi="Times New Roman" w:cs="Times New Roman"/>
          <w:sz w:val="12"/>
          <w:szCs w:val="12"/>
        </w:rPr>
        <w:t>Контроль за</w:t>
      </w:r>
      <w:proofErr w:type="gramEnd"/>
      <w:r w:rsidRPr="000C120B">
        <w:rPr>
          <w:rFonts w:ascii="Times New Roman" w:eastAsia="Calibri" w:hAnsi="Times New Roman" w:cs="Times New Roman"/>
          <w:sz w:val="12"/>
          <w:szCs w:val="12"/>
        </w:rPr>
        <w:t xml:space="preserve"> выполнением настоящего постановления оставляю за собой.</w:t>
      </w:r>
    </w:p>
    <w:p w:rsidR="000C120B" w:rsidRPr="000C120B" w:rsidRDefault="000C120B" w:rsidP="000C120B">
      <w:pPr>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Глава сельского поселения Антоновка</w:t>
      </w:r>
    </w:p>
    <w:p w:rsidR="000C120B" w:rsidRDefault="000C120B" w:rsidP="000C120B">
      <w:pPr>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муниципального района Сергиевский</w:t>
      </w:r>
    </w:p>
    <w:p w:rsidR="000C120B" w:rsidRPr="000C120B" w:rsidRDefault="000C120B" w:rsidP="000C120B">
      <w:pPr>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0C120B">
        <w:rPr>
          <w:rFonts w:ascii="Times New Roman" w:eastAsia="Calibri" w:hAnsi="Times New Roman" w:cs="Times New Roman"/>
          <w:sz w:val="12"/>
          <w:szCs w:val="12"/>
        </w:rPr>
        <w:t>Долгаев</w:t>
      </w:r>
    </w:p>
    <w:p w:rsidR="000C120B" w:rsidRPr="000C120B" w:rsidRDefault="000C120B" w:rsidP="000C120B">
      <w:pPr>
        <w:spacing w:after="0" w:line="240" w:lineRule="auto"/>
        <w:jc w:val="both"/>
        <w:rPr>
          <w:rFonts w:ascii="Times New Roman" w:eastAsia="Calibri" w:hAnsi="Times New Roman" w:cs="Times New Roman"/>
          <w:sz w:val="12"/>
          <w:szCs w:val="12"/>
        </w:rPr>
      </w:pP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к постановлению администрации сельского поселения Антоновка</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C120B" w:rsidRPr="00C62E0F" w:rsidRDefault="000C120B" w:rsidP="000C120B">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20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C120B" w:rsidRPr="000C120B" w:rsidRDefault="000C120B" w:rsidP="000C120B">
      <w:pPr>
        <w:tabs>
          <w:tab w:val="left" w:pos="284"/>
        </w:tabs>
        <w:spacing w:after="0" w:line="240" w:lineRule="auto"/>
        <w:jc w:val="center"/>
        <w:rPr>
          <w:rFonts w:ascii="Times New Roman" w:eastAsia="Calibri" w:hAnsi="Times New Roman" w:cs="Times New Roman"/>
          <w:sz w:val="12"/>
          <w:szCs w:val="12"/>
        </w:rPr>
      </w:pPr>
      <w:r w:rsidRPr="000C120B">
        <w:rPr>
          <w:rFonts w:ascii="Times New Roman" w:eastAsia="Calibri" w:hAnsi="Times New Roman" w:cs="Times New Roman"/>
          <w:b/>
          <w:sz w:val="12"/>
          <w:szCs w:val="12"/>
        </w:rPr>
        <w:t>СОСТАВ</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Антоновка</w:t>
      </w:r>
    </w:p>
    <w:tbl>
      <w:tblPr>
        <w:tblStyle w:val="af1"/>
        <w:tblW w:w="7513" w:type="dxa"/>
        <w:tblInd w:w="108" w:type="dxa"/>
        <w:tblLook w:val="00E0" w:firstRow="1" w:lastRow="1" w:firstColumn="1" w:lastColumn="0" w:noHBand="0" w:noVBand="0"/>
      </w:tblPr>
      <w:tblGrid>
        <w:gridCol w:w="1560"/>
        <w:gridCol w:w="1134"/>
        <w:gridCol w:w="4819"/>
      </w:tblGrid>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Председатель комиссии</w:t>
            </w: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Долгаев К.Е.</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Глава сельского поселения </w:t>
            </w:r>
            <w:r w:rsidRPr="000C120B">
              <w:rPr>
                <w:rFonts w:ascii="Times New Roman" w:eastAsia="Calibri" w:hAnsi="Times New Roman" w:cs="Times New Roman"/>
                <w:sz w:val="12"/>
                <w:szCs w:val="12"/>
              </w:rPr>
              <w:t>Антоновка</w:t>
            </w:r>
            <w:r w:rsidRPr="000C120B">
              <w:rPr>
                <w:rFonts w:ascii="Times New Roman" w:eastAsia="Calibri" w:hAnsi="Times New Roman" w:cs="Times New Roman"/>
                <w:bCs/>
                <w:sz w:val="12"/>
                <w:szCs w:val="12"/>
              </w:rPr>
              <w:t xml:space="preserve"> муниципального района Сергиевский </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председателя комиссии</w:t>
            </w: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Секуняева</w:t>
            </w:r>
            <w:proofErr w:type="spellEnd"/>
            <w:r w:rsidRPr="000C120B">
              <w:rPr>
                <w:rFonts w:ascii="Times New Roman" w:eastAsia="Calibri" w:hAnsi="Times New Roman" w:cs="Times New Roman"/>
                <w:bCs/>
                <w:sz w:val="12"/>
                <w:szCs w:val="12"/>
              </w:rPr>
              <w:t xml:space="preserve"> И.А.</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Ведущий специалист Администрации сельского поселения Антоновка муниципального района Сергиевский</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Секретарь комиссии</w:t>
            </w: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Гасанова Е.А.</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Специалист Администрации сельского поселения Антоновка  муниципального района Сергиевский</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Члены комиссии </w:t>
            </w: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gramStart"/>
            <w:r w:rsidRPr="000C120B">
              <w:rPr>
                <w:rFonts w:ascii="Times New Roman" w:eastAsia="Calibri" w:hAnsi="Times New Roman" w:cs="Times New Roman"/>
                <w:bCs/>
                <w:sz w:val="12"/>
                <w:szCs w:val="12"/>
              </w:rPr>
              <w:t>Коновалов</w:t>
            </w:r>
            <w:proofErr w:type="gramEnd"/>
            <w:r w:rsidRPr="000C120B">
              <w:rPr>
                <w:rFonts w:ascii="Times New Roman" w:eastAsia="Calibri" w:hAnsi="Times New Roman" w:cs="Times New Roman"/>
                <w:bCs/>
                <w:sz w:val="12"/>
                <w:szCs w:val="12"/>
              </w:rPr>
              <w:t xml:space="preserve"> С.И.</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Абрамова Н.А.</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Ганиева С.Р.</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Стрельцова</w:t>
            </w:r>
            <w:proofErr w:type="spellEnd"/>
            <w:r w:rsidRPr="000C120B">
              <w:rPr>
                <w:rFonts w:ascii="Times New Roman" w:eastAsia="Calibri" w:hAnsi="Times New Roman" w:cs="Times New Roman"/>
                <w:bCs/>
                <w:sz w:val="12"/>
                <w:szCs w:val="12"/>
              </w:rPr>
              <w:t xml:space="preserve"> И.П. </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Облыгина</w:t>
            </w:r>
            <w:proofErr w:type="spellEnd"/>
            <w:r w:rsidRPr="000C120B">
              <w:rPr>
                <w:rFonts w:ascii="Times New Roman" w:eastAsia="Calibri" w:hAnsi="Times New Roman" w:cs="Times New Roman"/>
                <w:bCs/>
                <w:sz w:val="12"/>
                <w:szCs w:val="12"/>
              </w:rPr>
              <w:t xml:space="preserve"> Ю.В.</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Макарова О.В. </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Николаева О.Н.</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sz w:val="12"/>
                <w:szCs w:val="12"/>
              </w:rPr>
              <w:t>Семагин</w:t>
            </w:r>
            <w:proofErr w:type="spellEnd"/>
            <w:r w:rsidRPr="000C120B">
              <w:rPr>
                <w:rFonts w:ascii="Times New Roman" w:eastAsia="Calibri" w:hAnsi="Times New Roman" w:cs="Times New Roman"/>
                <w:sz w:val="12"/>
                <w:szCs w:val="12"/>
              </w:rPr>
              <w:t xml:space="preserve"> С.А.</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Губарева О.А.</w:t>
            </w:r>
          </w:p>
        </w:tc>
        <w:tc>
          <w:tcPr>
            <w:tcW w:w="4819"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Депутат Собрания Представителей сельского поселения  </w:t>
            </w:r>
            <w:r w:rsidRPr="000C120B">
              <w:rPr>
                <w:rFonts w:ascii="Times New Roman" w:eastAsia="Calibri" w:hAnsi="Times New Roman" w:cs="Times New Roman"/>
                <w:sz w:val="12"/>
                <w:szCs w:val="12"/>
              </w:rPr>
              <w:t>Антоновка</w:t>
            </w:r>
            <w:r w:rsidRPr="000C120B">
              <w:rPr>
                <w:rFonts w:ascii="Times New Roman" w:eastAsia="Calibri" w:hAnsi="Times New Roman" w:cs="Times New Roman"/>
                <w:bCs/>
                <w:sz w:val="12"/>
                <w:szCs w:val="12"/>
              </w:rPr>
              <w:t xml:space="preserve"> муниципального района Сергиевский (по согласованию)</w:t>
            </w:r>
          </w:p>
        </w:tc>
      </w:tr>
    </w:tbl>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C120B" w:rsidRPr="00C62E0F" w:rsidRDefault="000C120B" w:rsidP="000C12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№25</w:t>
      </w:r>
    </w:p>
    <w:p w:rsid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О внесении изменений в Постановление Администрации сельского поселения Верхняя Орлянка</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 xml:space="preserve"> муниципального района Сергиевский Самарской области № 24 от 03.07.2013 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AE56E3"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sidRPr="000C120B">
        <w:rPr>
          <w:rFonts w:ascii="Times New Roman" w:eastAsia="Calibri" w:hAnsi="Times New Roman" w:cs="Times New Roman"/>
          <w:sz w:val="12"/>
          <w:szCs w:val="12"/>
        </w:rPr>
        <w:t xml:space="preserve">С целью уточнения состава Комиссии по подготовке проекта Правил землепользования и застройки сельского поселения Верхняя Орлянка </w:t>
      </w:r>
    </w:p>
    <w:p w:rsidR="000C120B" w:rsidRPr="000C120B" w:rsidRDefault="000C120B" w:rsidP="00AE56E3">
      <w:pPr>
        <w:tabs>
          <w:tab w:val="left" w:pos="284"/>
        </w:tabs>
        <w:spacing w:after="0" w:line="240" w:lineRule="auto"/>
        <w:jc w:val="both"/>
        <w:rPr>
          <w:rFonts w:ascii="Times New Roman" w:eastAsia="Calibri" w:hAnsi="Times New Roman" w:cs="Times New Roman"/>
          <w:sz w:val="12"/>
          <w:szCs w:val="12"/>
        </w:rPr>
      </w:pPr>
      <w:proofErr w:type="gramStart"/>
      <w:r w:rsidRPr="000C120B">
        <w:rPr>
          <w:rFonts w:ascii="Times New Roman" w:eastAsia="Calibri" w:hAnsi="Times New Roman" w:cs="Times New Roman"/>
          <w:sz w:val="12"/>
          <w:szCs w:val="12"/>
        </w:rPr>
        <w:lastRenderedPageBreak/>
        <w:t>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w:t>
      </w:r>
      <w:proofErr w:type="gramEnd"/>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b/>
          <w:sz w:val="12"/>
          <w:szCs w:val="12"/>
        </w:rPr>
      </w:pPr>
      <w:r w:rsidRPr="000C120B">
        <w:rPr>
          <w:rFonts w:ascii="Times New Roman" w:eastAsia="Calibri" w:hAnsi="Times New Roman" w:cs="Times New Roman"/>
          <w:b/>
          <w:sz w:val="12"/>
          <w:szCs w:val="12"/>
        </w:rPr>
        <w:t>ПОСТАНОВЛЯЕТ:</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120B">
        <w:rPr>
          <w:rFonts w:ascii="Times New Roman" w:eastAsia="Calibri" w:hAnsi="Times New Roman" w:cs="Times New Roman"/>
          <w:sz w:val="12"/>
          <w:szCs w:val="12"/>
        </w:rPr>
        <w:t>Приложение №2 к постановлению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 изложить в новой редакции согласно приложению №1 к настоящему постановлению.</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0C120B">
        <w:rPr>
          <w:rFonts w:ascii="Times New Roman" w:eastAsia="Calibri" w:hAnsi="Times New Roman" w:cs="Times New Roman"/>
          <w:sz w:val="12"/>
          <w:szCs w:val="12"/>
        </w:rPr>
        <w:t>Признать утратившим силу постановление Администрации сельского поселения Верхняя Орлянка  муниципального района Сергиевский № 22 от 06.08.2015г.   «О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roofErr w:type="gramEnd"/>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120B">
        <w:rPr>
          <w:rFonts w:ascii="Times New Roman" w:eastAsia="Calibri" w:hAnsi="Times New Roman" w:cs="Times New Roman"/>
          <w:sz w:val="12"/>
          <w:szCs w:val="12"/>
        </w:rPr>
        <w:t>Опубликовать настоящее постановление в газете «Сергиевский вестник».</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C120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C120B">
        <w:rPr>
          <w:rFonts w:ascii="Times New Roman" w:eastAsia="Calibri" w:hAnsi="Times New Roman" w:cs="Times New Roman"/>
          <w:sz w:val="12"/>
          <w:szCs w:val="12"/>
        </w:rPr>
        <w:t>Контроль за</w:t>
      </w:r>
      <w:proofErr w:type="gramEnd"/>
      <w:r w:rsidRPr="000C120B">
        <w:rPr>
          <w:rFonts w:ascii="Times New Roman" w:eastAsia="Calibri" w:hAnsi="Times New Roman" w:cs="Times New Roman"/>
          <w:sz w:val="12"/>
          <w:szCs w:val="12"/>
        </w:rPr>
        <w:t xml:space="preserve"> выполнением настоящего постановления оставляю за собой.</w:t>
      </w: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Глава сельского поселения Верхняя Орлянка</w:t>
      </w:r>
    </w:p>
    <w:p w:rsid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муниципального района Сергиевский</w:t>
      </w: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Р.Р. Исмагилов</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C120B" w:rsidRPr="00C62E0F" w:rsidRDefault="000C120B" w:rsidP="000C120B">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25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5</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C120B" w:rsidRPr="000C120B" w:rsidRDefault="000C120B" w:rsidP="000C120B">
      <w:pPr>
        <w:tabs>
          <w:tab w:val="left" w:pos="284"/>
        </w:tabs>
        <w:spacing w:after="0" w:line="240" w:lineRule="auto"/>
        <w:jc w:val="center"/>
        <w:rPr>
          <w:rFonts w:ascii="Times New Roman" w:eastAsia="Calibri" w:hAnsi="Times New Roman" w:cs="Times New Roman"/>
          <w:sz w:val="12"/>
          <w:szCs w:val="12"/>
        </w:rPr>
      </w:pPr>
      <w:r w:rsidRPr="000C120B">
        <w:rPr>
          <w:rFonts w:ascii="Times New Roman" w:eastAsia="Calibri" w:hAnsi="Times New Roman" w:cs="Times New Roman"/>
          <w:b/>
          <w:sz w:val="12"/>
          <w:szCs w:val="12"/>
        </w:rPr>
        <w:t>СОСТАВ</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Верхняя Орлянка</w:t>
      </w:r>
    </w:p>
    <w:tbl>
      <w:tblPr>
        <w:tblStyle w:val="af1"/>
        <w:tblW w:w="7513" w:type="dxa"/>
        <w:tblInd w:w="108" w:type="dxa"/>
        <w:tblLook w:val="00E0" w:firstRow="1" w:lastRow="1" w:firstColumn="1" w:lastColumn="0" w:noHBand="0" w:noVBand="0"/>
      </w:tblPr>
      <w:tblGrid>
        <w:gridCol w:w="1560"/>
        <w:gridCol w:w="1134"/>
        <w:gridCol w:w="4819"/>
      </w:tblGrid>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Председатель комиссии</w:t>
            </w: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Исмагилов Р.Р.</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Глава сельского поселения Верхняя Орлянка муниципального района Сергиевский </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председателя комиссии</w:t>
            </w: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Каленникова</w:t>
            </w:r>
            <w:proofErr w:type="spellEnd"/>
            <w:r w:rsidRPr="000C120B">
              <w:rPr>
                <w:rFonts w:ascii="Times New Roman" w:eastAsia="Calibri" w:hAnsi="Times New Roman" w:cs="Times New Roman"/>
                <w:bCs/>
                <w:sz w:val="12"/>
                <w:szCs w:val="12"/>
              </w:rPr>
              <w:t xml:space="preserve"> М.В.</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Ведущий специалист Администрации сельского поселения  Верхняя Орлянка муниципального района Сергиевский</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Секретарь комиссии</w:t>
            </w: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Щепетова</w:t>
            </w:r>
            <w:proofErr w:type="spellEnd"/>
            <w:r w:rsidRPr="000C120B">
              <w:rPr>
                <w:rFonts w:ascii="Times New Roman" w:eastAsia="Calibri" w:hAnsi="Times New Roman" w:cs="Times New Roman"/>
                <w:bCs/>
                <w:sz w:val="12"/>
                <w:szCs w:val="12"/>
              </w:rPr>
              <w:t xml:space="preserve"> Н.А.</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Ведущий специалист Администрации сельского поселения  Верхняя Орлянка муниципального района Сергиевский</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Члены комиссии </w:t>
            </w: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gramStart"/>
            <w:r w:rsidRPr="000C120B">
              <w:rPr>
                <w:rFonts w:ascii="Times New Roman" w:eastAsia="Calibri" w:hAnsi="Times New Roman" w:cs="Times New Roman"/>
                <w:bCs/>
                <w:sz w:val="12"/>
                <w:szCs w:val="12"/>
              </w:rPr>
              <w:t>Коновалов</w:t>
            </w:r>
            <w:proofErr w:type="gramEnd"/>
            <w:r w:rsidRPr="000C120B">
              <w:rPr>
                <w:rFonts w:ascii="Times New Roman" w:eastAsia="Calibri" w:hAnsi="Times New Roman" w:cs="Times New Roman"/>
                <w:bCs/>
                <w:sz w:val="12"/>
                <w:szCs w:val="12"/>
              </w:rPr>
              <w:t xml:space="preserve"> С.И.</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Абрамова Н.А.</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Ганиева С.Р.</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Стрельцова</w:t>
            </w:r>
            <w:proofErr w:type="spellEnd"/>
            <w:r w:rsidRPr="000C120B">
              <w:rPr>
                <w:rFonts w:ascii="Times New Roman" w:eastAsia="Calibri" w:hAnsi="Times New Roman" w:cs="Times New Roman"/>
                <w:bCs/>
                <w:sz w:val="12"/>
                <w:szCs w:val="12"/>
              </w:rPr>
              <w:t xml:space="preserve"> И.П. </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Облыгина</w:t>
            </w:r>
            <w:proofErr w:type="spellEnd"/>
            <w:r w:rsidRPr="000C120B">
              <w:rPr>
                <w:rFonts w:ascii="Times New Roman" w:eastAsia="Calibri" w:hAnsi="Times New Roman" w:cs="Times New Roman"/>
                <w:bCs/>
                <w:sz w:val="12"/>
                <w:szCs w:val="12"/>
              </w:rPr>
              <w:t xml:space="preserve"> Ю.В.</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Макарова О.В. </w:t>
            </w:r>
          </w:p>
          <w:p w:rsidR="000C120B" w:rsidRPr="000C120B" w:rsidRDefault="000C120B" w:rsidP="000C120B">
            <w:pPr>
              <w:tabs>
                <w:tab w:val="left" w:pos="284"/>
              </w:tabs>
              <w:rPr>
                <w:rFonts w:ascii="Times New Roman" w:eastAsia="Calibri" w:hAnsi="Times New Roman" w:cs="Times New Roman"/>
                <w:bCs/>
                <w:sz w:val="12"/>
                <w:szCs w:val="12"/>
              </w:rPr>
            </w:pP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Николаева О.Н.</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sz w:val="12"/>
                <w:szCs w:val="12"/>
              </w:rPr>
              <w:t>Семагин</w:t>
            </w:r>
            <w:proofErr w:type="spellEnd"/>
            <w:r w:rsidRPr="000C120B">
              <w:rPr>
                <w:rFonts w:ascii="Times New Roman" w:eastAsia="Calibri" w:hAnsi="Times New Roman" w:cs="Times New Roman"/>
                <w:sz w:val="12"/>
                <w:szCs w:val="12"/>
              </w:rPr>
              <w:t xml:space="preserve"> С.А.</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134"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Богатырева С.А.</w:t>
            </w:r>
          </w:p>
        </w:tc>
        <w:tc>
          <w:tcPr>
            <w:tcW w:w="4819"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Депутат Собрания Представителей сельского поселения  Верхняя Орлянка  муниципального района Сергиевский (по согласованию)</w:t>
            </w:r>
          </w:p>
        </w:tc>
      </w:tr>
    </w:tbl>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C120B" w:rsidRPr="00C62E0F" w:rsidRDefault="000C120B" w:rsidP="000C12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№53</w:t>
      </w:r>
    </w:p>
    <w:p w:rsid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О внесении изменений в Постановление Администрации сельского поселения Воротнее</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 xml:space="preserve"> муниципального района Сергиевский Самарской области №22 от 03.07.2013 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proofErr w:type="gramStart"/>
      <w:r w:rsidRPr="000C120B">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w:t>
      </w:r>
      <w:proofErr w:type="gramEnd"/>
      <w:r w:rsidRPr="000C120B">
        <w:rPr>
          <w:rFonts w:ascii="Times New Roman" w:eastAsia="Calibri" w:hAnsi="Times New Roman" w:cs="Times New Roman"/>
          <w:sz w:val="12"/>
          <w:szCs w:val="12"/>
        </w:rPr>
        <w:t xml:space="preserve"> района Сергиевский Самарской области, Администрация сельского поселения Воротнее муниципального района Сергиевский Самарской области</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b/>
          <w:sz w:val="12"/>
          <w:szCs w:val="12"/>
        </w:rPr>
      </w:pPr>
      <w:r w:rsidRPr="000C120B">
        <w:rPr>
          <w:rFonts w:ascii="Times New Roman" w:eastAsia="Calibri" w:hAnsi="Times New Roman" w:cs="Times New Roman"/>
          <w:b/>
          <w:sz w:val="12"/>
          <w:szCs w:val="12"/>
        </w:rPr>
        <w:t>ПОСТАНОВЛЯЕТ:</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120B">
        <w:rPr>
          <w:rFonts w:ascii="Times New Roman" w:eastAsia="Calibri" w:hAnsi="Times New Roman" w:cs="Times New Roman"/>
          <w:sz w:val="12"/>
          <w:szCs w:val="12"/>
        </w:rPr>
        <w:t>Приложение № 2 к постановлению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 изложить в новой редакции согласно приложению №1 к настоящему постановлению.</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120B">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Воротнее муниципального района Сергиевский № 22 от 06.08.2015г. «О внесении изменений в Постановление Администрации сельского поселения Воротнее муниципального района Сергиевский </w:t>
      </w:r>
      <w:r w:rsidRPr="000C120B">
        <w:rPr>
          <w:rFonts w:ascii="Times New Roman" w:eastAsia="Calibri" w:hAnsi="Times New Roman" w:cs="Times New Roman"/>
          <w:sz w:val="12"/>
          <w:szCs w:val="12"/>
        </w:rPr>
        <w:lastRenderedPageBreak/>
        <w:t>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120B">
        <w:rPr>
          <w:rFonts w:ascii="Times New Roman" w:eastAsia="Calibri" w:hAnsi="Times New Roman" w:cs="Times New Roman"/>
          <w:sz w:val="12"/>
          <w:szCs w:val="12"/>
        </w:rPr>
        <w:t>Опубликовать настоящее постановление в газете «Сергиевский вестник».</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C120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C120B">
        <w:rPr>
          <w:rFonts w:ascii="Times New Roman" w:eastAsia="Calibri" w:hAnsi="Times New Roman" w:cs="Times New Roman"/>
          <w:sz w:val="12"/>
          <w:szCs w:val="12"/>
        </w:rPr>
        <w:t>Контроль за</w:t>
      </w:r>
      <w:proofErr w:type="gramEnd"/>
      <w:r w:rsidRPr="000C120B">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0C120B">
      <w:pPr>
        <w:tabs>
          <w:tab w:val="left" w:pos="284"/>
        </w:tabs>
        <w:spacing w:after="0" w:line="240" w:lineRule="auto"/>
        <w:jc w:val="right"/>
        <w:rPr>
          <w:rFonts w:ascii="Times New Roman" w:eastAsia="Calibri" w:hAnsi="Times New Roman" w:cs="Times New Roman"/>
          <w:sz w:val="12"/>
          <w:szCs w:val="12"/>
        </w:rPr>
      </w:pP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proofErr w:type="spellStart"/>
      <w:r w:rsidRPr="000C120B">
        <w:rPr>
          <w:rFonts w:ascii="Times New Roman" w:eastAsia="Calibri" w:hAnsi="Times New Roman" w:cs="Times New Roman"/>
          <w:sz w:val="12"/>
          <w:szCs w:val="12"/>
        </w:rPr>
        <w:t>И.о</w:t>
      </w:r>
      <w:proofErr w:type="spellEnd"/>
      <w:r w:rsidRPr="000C12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C120B">
        <w:rPr>
          <w:rFonts w:ascii="Times New Roman" w:eastAsia="Calibri" w:hAnsi="Times New Roman" w:cs="Times New Roman"/>
          <w:sz w:val="12"/>
          <w:szCs w:val="12"/>
        </w:rPr>
        <w:t>Главы сельского поселения Воротнее</w:t>
      </w:r>
    </w:p>
    <w:p w:rsid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муниципального района Сергиевский</w:t>
      </w: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0C120B">
        <w:rPr>
          <w:rFonts w:ascii="Times New Roman" w:eastAsia="Calibri" w:hAnsi="Times New Roman" w:cs="Times New Roman"/>
          <w:sz w:val="12"/>
          <w:szCs w:val="12"/>
        </w:rPr>
        <w:t>Кузнецова</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C120B" w:rsidRPr="00C62E0F" w:rsidRDefault="000C120B" w:rsidP="000C120B">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53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C120B" w:rsidRPr="000C120B" w:rsidRDefault="000C120B" w:rsidP="000C120B">
      <w:pPr>
        <w:tabs>
          <w:tab w:val="left" w:pos="284"/>
        </w:tabs>
        <w:spacing w:after="0" w:line="240" w:lineRule="auto"/>
        <w:jc w:val="center"/>
        <w:rPr>
          <w:rFonts w:ascii="Times New Roman" w:eastAsia="Calibri" w:hAnsi="Times New Roman" w:cs="Times New Roman"/>
          <w:sz w:val="12"/>
          <w:szCs w:val="12"/>
        </w:rPr>
      </w:pPr>
      <w:r w:rsidRPr="000C120B">
        <w:rPr>
          <w:rFonts w:ascii="Times New Roman" w:eastAsia="Calibri" w:hAnsi="Times New Roman" w:cs="Times New Roman"/>
          <w:b/>
          <w:sz w:val="12"/>
          <w:szCs w:val="12"/>
        </w:rPr>
        <w:t>СОСТАВ</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Воротнее</w:t>
      </w:r>
    </w:p>
    <w:tbl>
      <w:tblPr>
        <w:tblStyle w:val="af1"/>
        <w:tblW w:w="7513" w:type="dxa"/>
        <w:tblInd w:w="108" w:type="dxa"/>
        <w:tblLook w:val="00E0" w:firstRow="1" w:lastRow="1" w:firstColumn="1" w:lastColumn="0" w:noHBand="0" w:noVBand="0"/>
      </w:tblPr>
      <w:tblGrid>
        <w:gridCol w:w="1560"/>
        <w:gridCol w:w="1275"/>
        <w:gridCol w:w="4678"/>
      </w:tblGrid>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Председатель комиссии</w:t>
            </w: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Сидельников</w:t>
            </w:r>
            <w:proofErr w:type="spellEnd"/>
            <w:r w:rsidRPr="000C120B">
              <w:rPr>
                <w:rFonts w:ascii="Times New Roman" w:eastAsia="Calibri" w:hAnsi="Times New Roman" w:cs="Times New Roman"/>
                <w:bCs/>
                <w:sz w:val="12"/>
                <w:szCs w:val="12"/>
              </w:rPr>
              <w:t xml:space="preserve"> А.И.</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Глава сельского поселения Воротнее муниципального района Сергиевский </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председателя комиссии</w:t>
            </w: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Кузнецова И.Б.</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Ведущий специалист Администрации сельского поселения Воротнее муниципального района Сергиевский</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Секретарь комиссии</w:t>
            </w: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Сиско</w:t>
            </w:r>
            <w:proofErr w:type="spellEnd"/>
            <w:r w:rsidRPr="000C120B">
              <w:rPr>
                <w:rFonts w:ascii="Times New Roman" w:eastAsia="Calibri" w:hAnsi="Times New Roman" w:cs="Times New Roman"/>
                <w:bCs/>
                <w:sz w:val="12"/>
                <w:szCs w:val="12"/>
              </w:rPr>
              <w:t xml:space="preserve"> Е.О.</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Ведущий специалист Администрации сельского поселения Воротнее муниципального района Сергиевский</w:t>
            </w:r>
          </w:p>
        </w:tc>
      </w:tr>
      <w:tr w:rsidR="000C120B" w:rsidRPr="000C120B" w:rsidTr="000C120B">
        <w:tc>
          <w:tcPr>
            <w:tcW w:w="1560"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Члены комиссии </w:t>
            </w: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proofErr w:type="gramStart"/>
            <w:r w:rsidRPr="000C120B">
              <w:rPr>
                <w:rFonts w:ascii="Times New Roman" w:eastAsia="Calibri" w:hAnsi="Times New Roman" w:cs="Times New Roman"/>
                <w:bCs/>
                <w:sz w:val="12"/>
                <w:szCs w:val="12"/>
              </w:rPr>
              <w:t>Коновалов</w:t>
            </w:r>
            <w:proofErr w:type="gramEnd"/>
            <w:r w:rsidRPr="000C120B">
              <w:rPr>
                <w:rFonts w:ascii="Times New Roman" w:eastAsia="Calibri" w:hAnsi="Times New Roman" w:cs="Times New Roman"/>
                <w:bCs/>
                <w:sz w:val="12"/>
                <w:szCs w:val="12"/>
              </w:rPr>
              <w:t xml:space="preserve"> С.И.</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Абрамова Н.А.</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Ганиева С.Р.</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Стрельцова</w:t>
            </w:r>
            <w:proofErr w:type="spellEnd"/>
            <w:r w:rsidRPr="000C120B">
              <w:rPr>
                <w:rFonts w:ascii="Times New Roman" w:eastAsia="Calibri" w:hAnsi="Times New Roman" w:cs="Times New Roman"/>
                <w:bCs/>
                <w:sz w:val="12"/>
                <w:szCs w:val="12"/>
              </w:rPr>
              <w:t xml:space="preserve"> И.П. </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bCs/>
                <w:sz w:val="12"/>
                <w:szCs w:val="12"/>
              </w:rPr>
              <w:t>Облыгина</w:t>
            </w:r>
            <w:proofErr w:type="spellEnd"/>
            <w:r w:rsidRPr="000C120B">
              <w:rPr>
                <w:rFonts w:ascii="Times New Roman" w:eastAsia="Calibri" w:hAnsi="Times New Roman" w:cs="Times New Roman"/>
                <w:bCs/>
                <w:sz w:val="12"/>
                <w:szCs w:val="12"/>
              </w:rPr>
              <w:t xml:space="preserve"> Ю.В.</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 xml:space="preserve">Макарова О.В. </w:t>
            </w:r>
          </w:p>
          <w:p w:rsidR="000C120B" w:rsidRPr="000C120B" w:rsidRDefault="000C120B" w:rsidP="000C120B">
            <w:pPr>
              <w:tabs>
                <w:tab w:val="left" w:pos="284"/>
              </w:tabs>
              <w:rPr>
                <w:rFonts w:ascii="Times New Roman" w:eastAsia="Calibri" w:hAnsi="Times New Roman" w:cs="Times New Roman"/>
                <w:bCs/>
                <w:sz w:val="12"/>
                <w:szCs w:val="12"/>
              </w:rPr>
            </w:pP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Николаева О.Н.</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proofErr w:type="spellStart"/>
            <w:r w:rsidRPr="000C120B">
              <w:rPr>
                <w:rFonts w:ascii="Times New Roman" w:eastAsia="Calibri" w:hAnsi="Times New Roman" w:cs="Times New Roman"/>
                <w:sz w:val="12"/>
                <w:szCs w:val="12"/>
              </w:rPr>
              <w:t>Семагин</w:t>
            </w:r>
            <w:proofErr w:type="spellEnd"/>
            <w:r w:rsidRPr="000C120B">
              <w:rPr>
                <w:rFonts w:ascii="Times New Roman" w:eastAsia="Calibri" w:hAnsi="Times New Roman" w:cs="Times New Roman"/>
                <w:sz w:val="12"/>
                <w:szCs w:val="12"/>
              </w:rPr>
              <w:t xml:space="preserve"> С.А.</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C120B" w:rsidRPr="000C120B" w:rsidTr="000C120B">
        <w:tc>
          <w:tcPr>
            <w:tcW w:w="1560" w:type="dxa"/>
          </w:tcPr>
          <w:p w:rsidR="000C120B" w:rsidRPr="000C120B" w:rsidRDefault="000C120B" w:rsidP="000C120B">
            <w:pPr>
              <w:tabs>
                <w:tab w:val="left" w:pos="284"/>
              </w:tabs>
              <w:rPr>
                <w:rFonts w:ascii="Times New Roman" w:eastAsia="Calibri" w:hAnsi="Times New Roman" w:cs="Times New Roman"/>
                <w:bCs/>
                <w:sz w:val="12"/>
                <w:szCs w:val="12"/>
              </w:rPr>
            </w:pPr>
          </w:p>
        </w:tc>
        <w:tc>
          <w:tcPr>
            <w:tcW w:w="1275"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Скворцова И.Е.</w:t>
            </w:r>
          </w:p>
        </w:tc>
        <w:tc>
          <w:tcPr>
            <w:tcW w:w="4678" w:type="dxa"/>
            <w:hideMark/>
          </w:tcPr>
          <w:p w:rsidR="000C120B" w:rsidRPr="000C120B" w:rsidRDefault="000C120B" w:rsidP="000C120B">
            <w:pPr>
              <w:tabs>
                <w:tab w:val="left" w:pos="284"/>
              </w:tabs>
              <w:rPr>
                <w:rFonts w:ascii="Times New Roman" w:eastAsia="Calibri" w:hAnsi="Times New Roman" w:cs="Times New Roman"/>
                <w:bCs/>
                <w:sz w:val="12"/>
                <w:szCs w:val="12"/>
              </w:rPr>
            </w:pPr>
            <w:r w:rsidRPr="000C120B">
              <w:rPr>
                <w:rFonts w:ascii="Times New Roman" w:eastAsia="Calibri" w:hAnsi="Times New Roman" w:cs="Times New Roman"/>
                <w:bCs/>
                <w:sz w:val="12"/>
                <w:szCs w:val="12"/>
              </w:rPr>
              <w:t>Депутат Собрания Представителей сельского поселения  Воротнее муниципального района Сергиевский (по согласованию)</w:t>
            </w:r>
          </w:p>
        </w:tc>
      </w:tr>
    </w:tbl>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AE56E3" w:rsidRDefault="00AE56E3" w:rsidP="000C120B">
      <w:pPr>
        <w:tabs>
          <w:tab w:val="left" w:pos="284"/>
          <w:tab w:val="left" w:pos="3828"/>
        </w:tabs>
        <w:spacing w:after="0" w:line="240" w:lineRule="auto"/>
        <w:jc w:val="center"/>
        <w:rPr>
          <w:rFonts w:ascii="Times New Roman" w:eastAsia="Calibri" w:hAnsi="Times New Roman" w:cs="Times New Roman"/>
          <w:b/>
          <w:sz w:val="12"/>
          <w:szCs w:val="12"/>
        </w:rPr>
      </w:pP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C120B" w:rsidRPr="00C62E0F" w:rsidRDefault="000C120B" w:rsidP="000C120B">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C120B" w:rsidRPr="00C62E0F" w:rsidRDefault="000C120B" w:rsidP="000C120B">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p>
    <w:p w:rsidR="000C120B" w:rsidRPr="00C62E0F" w:rsidRDefault="000C120B" w:rsidP="000C120B">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C120B" w:rsidRPr="00C62E0F" w:rsidRDefault="000C120B" w:rsidP="000C12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AE56E3">
        <w:rPr>
          <w:rFonts w:ascii="Times New Roman" w:eastAsia="Calibri" w:hAnsi="Times New Roman" w:cs="Times New Roman"/>
          <w:sz w:val="12"/>
          <w:szCs w:val="12"/>
        </w:rPr>
        <w:t xml:space="preserve"> №22</w:t>
      </w:r>
    </w:p>
    <w:p w:rsid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О внесении изменений в Постановление Администрации сельского поселения Елшанка</w:t>
      </w:r>
    </w:p>
    <w:p w:rsidR="000C120B" w:rsidRPr="000C120B" w:rsidRDefault="000C120B" w:rsidP="000C120B">
      <w:pPr>
        <w:tabs>
          <w:tab w:val="left" w:pos="284"/>
        </w:tabs>
        <w:spacing w:after="0" w:line="240" w:lineRule="auto"/>
        <w:jc w:val="center"/>
        <w:rPr>
          <w:rFonts w:ascii="Times New Roman" w:eastAsia="Calibri" w:hAnsi="Times New Roman" w:cs="Times New Roman"/>
          <w:b/>
          <w:sz w:val="12"/>
          <w:szCs w:val="12"/>
        </w:rPr>
      </w:pPr>
      <w:r w:rsidRPr="000C120B">
        <w:rPr>
          <w:rFonts w:ascii="Times New Roman" w:eastAsia="Calibri" w:hAnsi="Times New Roman" w:cs="Times New Roman"/>
          <w:b/>
          <w:sz w:val="12"/>
          <w:szCs w:val="12"/>
        </w:rPr>
        <w:t xml:space="preserve"> муниципального района Сергиевский Самарской области №21 от 03.07.2013 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proofErr w:type="gramStart"/>
      <w:r w:rsidRPr="000C120B">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Елшанка муниципального</w:t>
      </w:r>
      <w:proofErr w:type="gramEnd"/>
      <w:r w:rsidRPr="000C120B">
        <w:rPr>
          <w:rFonts w:ascii="Times New Roman" w:eastAsia="Calibri" w:hAnsi="Times New Roman" w:cs="Times New Roman"/>
          <w:sz w:val="12"/>
          <w:szCs w:val="12"/>
        </w:rPr>
        <w:t xml:space="preserve"> района Сергиевский Самарской области, Администрация сельского поселения Елшанка муниципального района Сергиевский Самарской области</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b/>
          <w:sz w:val="12"/>
          <w:szCs w:val="12"/>
        </w:rPr>
      </w:pPr>
      <w:r w:rsidRPr="000C120B">
        <w:rPr>
          <w:rFonts w:ascii="Times New Roman" w:eastAsia="Calibri" w:hAnsi="Times New Roman" w:cs="Times New Roman"/>
          <w:b/>
          <w:sz w:val="12"/>
          <w:szCs w:val="12"/>
        </w:rPr>
        <w:t>ПОСТАНОВЛЯЕТ:</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120B">
        <w:rPr>
          <w:rFonts w:ascii="Times New Roman" w:eastAsia="Calibri" w:hAnsi="Times New Roman" w:cs="Times New Roman"/>
          <w:sz w:val="12"/>
          <w:szCs w:val="12"/>
        </w:rPr>
        <w:t>Приложение №2 к постановлению Администрации сельского поселения Елшанка муниципального района Сергиевский Самарской области №21 от  03.07.2013г. «О подготовке проекта правил землепользования и застройки сельского поселения Елшанка муниципального района Сергиевский Самарской области» изложить в новой редакции согласно приложению №1 к настоящему постановлению.</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120B">
        <w:rPr>
          <w:rFonts w:ascii="Times New Roman" w:eastAsia="Calibri" w:hAnsi="Times New Roman" w:cs="Times New Roman"/>
          <w:sz w:val="12"/>
          <w:szCs w:val="12"/>
        </w:rPr>
        <w:t>Признать утратившим силу постановление Администрации сельского поселения Елшанка муниципального района Сергиевский №20 от  06.08.2015 г. «О внесении изменений в Постановление Администрации сельского поселения Елшанка муниципального района Сергиевский Самарской области №21 от 03.07.2013г.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120B">
        <w:rPr>
          <w:rFonts w:ascii="Times New Roman" w:eastAsia="Calibri" w:hAnsi="Times New Roman" w:cs="Times New Roman"/>
          <w:sz w:val="12"/>
          <w:szCs w:val="12"/>
        </w:rPr>
        <w:t>Опубликовать настоящее постановление в газете «Сергиевский вестник».</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C120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C120B" w:rsidRPr="000C120B" w:rsidRDefault="000C120B" w:rsidP="000C1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C120B">
        <w:rPr>
          <w:rFonts w:ascii="Times New Roman" w:eastAsia="Calibri" w:hAnsi="Times New Roman" w:cs="Times New Roman"/>
          <w:sz w:val="12"/>
          <w:szCs w:val="12"/>
        </w:rPr>
        <w:t>Контроль за</w:t>
      </w:r>
      <w:proofErr w:type="gramEnd"/>
      <w:r w:rsidRPr="000C120B">
        <w:rPr>
          <w:rFonts w:ascii="Times New Roman" w:eastAsia="Calibri" w:hAnsi="Times New Roman" w:cs="Times New Roman"/>
          <w:sz w:val="12"/>
          <w:szCs w:val="12"/>
        </w:rPr>
        <w:t xml:space="preserve"> выполнением настоящего постановления оставляю за собой.</w:t>
      </w: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proofErr w:type="spellStart"/>
      <w:r w:rsidRPr="000C120B">
        <w:rPr>
          <w:rFonts w:ascii="Times New Roman" w:eastAsia="Calibri" w:hAnsi="Times New Roman" w:cs="Times New Roman"/>
          <w:sz w:val="12"/>
          <w:szCs w:val="12"/>
        </w:rPr>
        <w:t>И.о</w:t>
      </w:r>
      <w:proofErr w:type="spellEnd"/>
      <w:r w:rsidRPr="000C12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C120B">
        <w:rPr>
          <w:rFonts w:ascii="Times New Roman" w:eastAsia="Calibri" w:hAnsi="Times New Roman" w:cs="Times New Roman"/>
          <w:sz w:val="12"/>
          <w:szCs w:val="12"/>
        </w:rPr>
        <w:t>Главы сельского поселения Елшанка</w:t>
      </w:r>
    </w:p>
    <w:p w:rsid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муниципального района Сергиевский</w:t>
      </w:r>
    </w:p>
    <w:p w:rsidR="000C120B" w:rsidRPr="000C120B" w:rsidRDefault="000C120B" w:rsidP="000C120B">
      <w:pPr>
        <w:tabs>
          <w:tab w:val="left" w:pos="284"/>
        </w:tabs>
        <w:spacing w:after="0" w:line="240" w:lineRule="auto"/>
        <w:jc w:val="right"/>
        <w:rPr>
          <w:rFonts w:ascii="Times New Roman" w:eastAsia="Calibri" w:hAnsi="Times New Roman" w:cs="Times New Roman"/>
          <w:sz w:val="12"/>
          <w:szCs w:val="12"/>
        </w:rPr>
      </w:pPr>
      <w:r w:rsidRPr="000C120B">
        <w:rPr>
          <w:rFonts w:ascii="Times New Roman" w:eastAsia="Calibri" w:hAnsi="Times New Roman" w:cs="Times New Roman"/>
          <w:sz w:val="12"/>
          <w:szCs w:val="12"/>
        </w:rPr>
        <w:t>Е.А.</w:t>
      </w:r>
      <w:r>
        <w:rPr>
          <w:rFonts w:ascii="Times New Roman" w:eastAsia="Calibri" w:hAnsi="Times New Roman" w:cs="Times New Roman"/>
          <w:sz w:val="12"/>
          <w:szCs w:val="12"/>
        </w:rPr>
        <w:t xml:space="preserve"> </w:t>
      </w:r>
      <w:r w:rsidRPr="000C120B">
        <w:rPr>
          <w:rFonts w:ascii="Times New Roman" w:eastAsia="Calibri" w:hAnsi="Times New Roman" w:cs="Times New Roman"/>
          <w:sz w:val="12"/>
          <w:szCs w:val="12"/>
        </w:rPr>
        <w:t>Комарова</w:t>
      </w: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lastRenderedPageBreak/>
        <w:t>Приложение№1</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0C120B" w:rsidRPr="00C62E0F" w:rsidRDefault="000C120B" w:rsidP="000C120B">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C120B" w:rsidRPr="00C62E0F" w:rsidRDefault="000C120B" w:rsidP="000C120B">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sidR="00AE56E3">
        <w:rPr>
          <w:rFonts w:ascii="Times New Roman" w:eastAsia="Calibri" w:hAnsi="Times New Roman" w:cs="Times New Roman"/>
          <w:i/>
          <w:sz w:val="12"/>
          <w:szCs w:val="12"/>
        </w:rPr>
        <w:t>22</w:t>
      </w:r>
      <w:r>
        <w:rPr>
          <w:rFonts w:ascii="Times New Roman" w:eastAsia="Calibri" w:hAnsi="Times New Roman" w:cs="Times New Roman"/>
          <w:i/>
          <w:sz w:val="12"/>
          <w:szCs w:val="12"/>
        </w:rPr>
        <w:t xml:space="preserve">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D47A4" w:rsidRPr="000D47A4" w:rsidRDefault="000D47A4" w:rsidP="000D47A4">
      <w:pPr>
        <w:tabs>
          <w:tab w:val="left" w:pos="284"/>
        </w:tabs>
        <w:spacing w:after="0" w:line="240" w:lineRule="auto"/>
        <w:jc w:val="center"/>
        <w:rPr>
          <w:rFonts w:ascii="Times New Roman" w:eastAsia="Calibri" w:hAnsi="Times New Roman" w:cs="Times New Roman"/>
          <w:sz w:val="12"/>
          <w:szCs w:val="12"/>
        </w:rPr>
      </w:pPr>
      <w:r w:rsidRPr="000D47A4">
        <w:rPr>
          <w:rFonts w:ascii="Times New Roman" w:eastAsia="Calibri" w:hAnsi="Times New Roman" w:cs="Times New Roman"/>
          <w:b/>
          <w:sz w:val="12"/>
          <w:szCs w:val="12"/>
        </w:rPr>
        <w:t>СОСТАВ</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Елшанка</w:t>
      </w:r>
    </w:p>
    <w:tbl>
      <w:tblPr>
        <w:tblStyle w:val="af1"/>
        <w:tblW w:w="7513" w:type="dxa"/>
        <w:tblInd w:w="108" w:type="dxa"/>
        <w:tblLook w:val="00E0" w:firstRow="1" w:lastRow="1" w:firstColumn="1" w:lastColumn="0" w:noHBand="0" w:noVBand="0"/>
      </w:tblPr>
      <w:tblGrid>
        <w:gridCol w:w="1560"/>
        <w:gridCol w:w="1134"/>
        <w:gridCol w:w="4819"/>
      </w:tblGrid>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Председатель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Прокаев</w:t>
            </w:r>
            <w:proofErr w:type="spellEnd"/>
            <w:r w:rsidRPr="000D47A4">
              <w:rPr>
                <w:rFonts w:ascii="Times New Roman" w:eastAsia="Calibri" w:hAnsi="Times New Roman" w:cs="Times New Roman"/>
                <w:bCs/>
                <w:sz w:val="12"/>
                <w:szCs w:val="12"/>
              </w:rPr>
              <w:t xml:space="preserve"> С.В. </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Глава сельского поселения Елшанка муниципального района Сергиевский </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председателя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Комарова Е.А.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сельского поселения Елшанка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Секретарь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Николаева С.И.</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Елшанка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Члены комиссии </w:t>
            </w: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gramStart"/>
            <w:r w:rsidRPr="000D47A4">
              <w:rPr>
                <w:rFonts w:ascii="Times New Roman" w:eastAsia="Calibri" w:hAnsi="Times New Roman" w:cs="Times New Roman"/>
                <w:bCs/>
                <w:sz w:val="12"/>
                <w:szCs w:val="12"/>
              </w:rPr>
              <w:t>Коновалов</w:t>
            </w:r>
            <w:proofErr w:type="gramEnd"/>
            <w:r w:rsidRPr="000D47A4">
              <w:rPr>
                <w:rFonts w:ascii="Times New Roman" w:eastAsia="Calibri" w:hAnsi="Times New Roman" w:cs="Times New Roman"/>
                <w:bCs/>
                <w:sz w:val="12"/>
                <w:szCs w:val="12"/>
              </w:rPr>
              <w:t xml:space="preserve"> С.И.</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Абрамова Н.А.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Ганиева С.Р.</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Стрельцова</w:t>
            </w:r>
            <w:proofErr w:type="spellEnd"/>
            <w:r w:rsidRPr="000D47A4">
              <w:rPr>
                <w:rFonts w:ascii="Times New Roman" w:eastAsia="Calibri" w:hAnsi="Times New Roman" w:cs="Times New Roman"/>
                <w:bCs/>
                <w:sz w:val="12"/>
                <w:szCs w:val="12"/>
              </w:rPr>
              <w:t xml:space="preserve"> И.П.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Облыгина</w:t>
            </w:r>
            <w:proofErr w:type="spellEnd"/>
            <w:r w:rsidRPr="000D47A4">
              <w:rPr>
                <w:rFonts w:ascii="Times New Roman" w:eastAsia="Calibri" w:hAnsi="Times New Roman" w:cs="Times New Roman"/>
                <w:bCs/>
                <w:sz w:val="12"/>
                <w:szCs w:val="12"/>
              </w:rPr>
              <w:t xml:space="preserve"> Ю.В.</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Макарова О.В.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Николаева О.Н.</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sz w:val="12"/>
                <w:szCs w:val="12"/>
              </w:rPr>
              <w:t>Семагин</w:t>
            </w:r>
            <w:proofErr w:type="spellEnd"/>
            <w:r w:rsidRPr="000D47A4">
              <w:rPr>
                <w:rFonts w:ascii="Times New Roman" w:eastAsia="Calibri" w:hAnsi="Times New Roman" w:cs="Times New Roman"/>
                <w:sz w:val="12"/>
                <w:szCs w:val="12"/>
              </w:rPr>
              <w:t xml:space="preserve"> С.А.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Маколина</w:t>
            </w:r>
            <w:proofErr w:type="spellEnd"/>
            <w:r w:rsidRPr="000D47A4">
              <w:rPr>
                <w:rFonts w:ascii="Times New Roman" w:eastAsia="Calibri" w:hAnsi="Times New Roman" w:cs="Times New Roman"/>
                <w:bCs/>
                <w:sz w:val="12"/>
                <w:szCs w:val="12"/>
              </w:rPr>
              <w:t xml:space="preserve"> Г.Е.</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Депутат Собрания Представителей сельского поселения  Елшанка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Аксарин</w:t>
            </w:r>
            <w:proofErr w:type="spellEnd"/>
            <w:r w:rsidRPr="000D47A4">
              <w:rPr>
                <w:rFonts w:ascii="Times New Roman" w:eastAsia="Calibri" w:hAnsi="Times New Roman" w:cs="Times New Roman"/>
                <w:bCs/>
                <w:sz w:val="12"/>
                <w:szCs w:val="12"/>
              </w:rPr>
              <w:t xml:space="preserve"> А.А.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 xml:space="preserve">Консультант управления </w:t>
            </w:r>
            <w:proofErr w:type="gramStart"/>
            <w:r w:rsidRPr="000D47A4">
              <w:rPr>
                <w:rFonts w:ascii="Times New Roman" w:eastAsia="Calibri" w:hAnsi="Times New Roman" w:cs="Times New Roman"/>
                <w:sz w:val="12"/>
                <w:szCs w:val="12"/>
              </w:rPr>
              <w:t>правового-кадрового</w:t>
            </w:r>
            <w:proofErr w:type="gramEnd"/>
            <w:r w:rsidRPr="000D47A4">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0D47A4">
              <w:rPr>
                <w:rFonts w:ascii="Times New Roman" w:eastAsia="Calibri" w:hAnsi="Times New Roman" w:cs="Times New Roman"/>
                <w:bCs/>
                <w:sz w:val="12"/>
                <w:szCs w:val="12"/>
              </w:rPr>
              <w:t xml:space="preserve">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 Крамарев А.И.</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 xml:space="preserve">Консультант управления </w:t>
            </w:r>
            <w:proofErr w:type="gramStart"/>
            <w:r w:rsidRPr="000D47A4">
              <w:rPr>
                <w:rFonts w:ascii="Times New Roman" w:eastAsia="Calibri" w:hAnsi="Times New Roman" w:cs="Times New Roman"/>
                <w:sz w:val="12"/>
                <w:szCs w:val="12"/>
              </w:rPr>
              <w:t>правового-кадрового</w:t>
            </w:r>
            <w:proofErr w:type="gramEnd"/>
            <w:r w:rsidRPr="000D47A4">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0D47A4">
              <w:rPr>
                <w:rFonts w:ascii="Times New Roman" w:eastAsia="Calibri" w:hAnsi="Times New Roman" w:cs="Times New Roman"/>
                <w:bCs/>
                <w:sz w:val="12"/>
                <w:szCs w:val="12"/>
              </w:rPr>
              <w:t xml:space="preserve"> (по согласованию)</w:t>
            </w:r>
          </w:p>
        </w:tc>
      </w:tr>
    </w:tbl>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D47A4" w:rsidRPr="00C62E0F" w:rsidRDefault="000D47A4" w:rsidP="000D47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№20</w:t>
      </w:r>
    </w:p>
    <w:p w:rsid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О внесении изменений в Постановление Администрации сельского поселения Захаркино</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 xml:space="preserve"> 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proofErr w:type="gramStart"/>
      <w:r w:rsidRPr="000D47A4">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Захаркино муниципального</w:t>
      </w:r>
      <w:proofErr w:type="gramEnd"/>
      <w:r w:rsidRPr="000D47A4">
        <w:rPr>
          <w:rFonts w:ascii="Times New Roman" w:eastAsia="Calibri" w:hAnsi="Times New Roman" w:cs="Times New Roman"/>
          <w:sz w:val="12"/>
          <w:szCs w:val="12"/>
        </w:rPr>
        <w:t xml:space="preserve"> района Сергиевский Самарской области, Администрация сельского поселения Захаркино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sidRPr="000D47A4">
        <w:rPr>
          <w:rFonts w:ascii="Times New Roman" w:eastAsia="Calibri" w:hAnsi="Times New Roman" w:cs="Times New Roman"/>
          <w:b/>
          <w:sz w:val="12"/>
          <w:szCs w:val="12"/>
        </w:rPr>
        <w:t>ПОСТАНОВЛЯЕТ</w:t>
      </w:r>
      <w:r w:rsidRPr="000D47A4">
        <w:rPr>
          <w:rFonts w:ascii="Times New Roman" w:eastAsia="Calibri" w:hAnsi="Times New Roman" w:cs="Times New Roman"/>
          <w:sz w:val="12"/>
          <w:szCs w:val="12"/>
        </w:rPr>
        <w:t>:</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47A4">
        <w:rPr>
          <w:rFonts w:ascii="Times New Roman" w:eastAsia="Calibri" w:hAnsi="Times New Roman" w:cs="Times New Roman"/>
          <w:sz w:val="12"/>
          <w:szCs w:val="12"/>
        </w:rPr>
        <w:t>Приложение №2 к постановлению Администрации сельского поселения Захаркино муниципального района Сергиевский Самарской области № 30 от 03 июля 2013 г. «О подготовке проекта  правил землепользования и застройки сельского  поселения Захаркино муниципального района Сергиевский Самарской области» изложить в новой редакции согласно приложению № 1 к настоящему постановлению.</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47A4">
        <w:rPr>
          <w:rFonts w:ascii="Times New Roman" w:eastAsia="Calibri"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  30-а от  19.10.2015 г. «О внесении изменений в Постановление Администрации сельского поселения Захаркино  муниципального района Сергиевский Самарской области № 30 от  03 июля 2013 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D47A4">
        <w:rPr>
          <w:rFonts w:ascii="Times New Roman" w:eastAsia="Calibri" w:hAnsi="Times New Roman" w:cs="Times New Roman"/>
          <w:sz w:val="12"/>
          <w:szCs w:val="12"/>
        </w:rPr>
        <w:t>Опубликовать настоящее постановление в газете «Сергиевский вестник».</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0D47A4">
        <w:rPr>
          <w:rFonts w:ascii="Times New Roman" w:eastAsia="Calibri" w:hAnsi="Times New Roman" w:cs="Times New Roman"/>
          <w:sz w:val="12"/>
          <w:szCs w:val="12"/>
          <w:lang w:val="x-none"/>
        </w:rPr>
        <w:t xml:space="preserve">Настоящее </w:t>
      </w:r>
      <w:r w:rsidRPr="000D47A4">
        <w:rPr>
          <w:rFonts w:ascii="Times New Roman" w:eastAsia="Calibri" w:hAnsi="Times New Roman" w:cs="Times New Roman"/>
          <w:sz w:val="12"/>
          <w:szCs w:val="12"/>
        </w:rPr>
        <w:t>Постановление</w:t>
      </w:r>
      <w:r w:rsidRPr="000D47A4">
        <w:rPr>
          <w:rFonts w:ascii="Times New Roman" w:eastAsia="Calibri" w:hAnsi="Times New Roman" w:cs="Times New Roman"/>
          <w:sz w:val="12"/>
          <w:szCs w:val="12"/>
          <w:lang w:val="x-none"/>
        </w:rPr>
        <w:t xml:space="preserve"> вступает в силу со дня его </w:t>
      </w:r>
      <w:r w:rsidRPr="000D47A4">
        <w:rPr>
          <w:rFonts w:ascii="Times New Roman" w:eastAsia="Calibri" w:hAnsi="Times New Roman" w:cs="Times New Roman"/>
          <w:sz w:val="12"/>
          <w:szCs w:val="12"/>
        </w:rPr>
        <w:t>официального опубликования</w:t>
      </w:r>
      <w:r w:rsidRPr="000D47A4">
        <w:rPr>
          <w:rFonts w:ascii="Times New Roman" w:eastAsia="Calibri" w:hAnsi="Times New Roman" w:cs="Times New Roman"/>
          <w:sz w:val="12"/>
          <w:szCs w:val="12"/>
          <w:lang w:val="x-none"/>
        </w:rPr>
        <w:t>.</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D47A4">
        <w:rPr>
          <w:rFonts w:ascii="Times New Roman" w:eastAsia="Calibri" w:hAnsi="Times New Roman" w:cs="Times New Roman"/>
          <w:sz w:val="12"/>
          <w:szCs w:val="12"/>
        </w:rPr>
        <w:t>Контроль за</w:t>
      </w:r>
      <w:proofErr w:type="gramEnd"/>
      <w:r w:rsidRPr="000D47A4">
        <w:rPr>
          <w:rFonts w:ascii="Times New Roman" w:eastAsia="Calibri" w:hAnsi="Times New Roman" w:cs="Times New Roman"/>
          <w:sz w:val="12"/>
          <w:szCs w:val="12"/>
        </w:rPr>
        <w:t xml:space="preserve"> выполнением настоящего постановления оставляю за собой.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proofErr w:type="spellStart"/>
      <w:r w:rsidRPr="000D47A4">
        <w:rPr>
          <w:rFonts w:ascii="Times New Roman" w:eastAsia="Calibri" w:hAnsi="Times New Roman" w:cs="Times New Roman"/>
          <w:sz w:val="12"/>
          <w:szCs w:val="12"/>
        </w:rPr>
        <w:t>И.о</w:t>
      </w:r>
      <w:proofErr w:type="spellEnd"/>
      <w:r w:rsidRPr="000D47A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0D47A4">
        <w:rPr>
          <w:rFonts w:ascii="Times New Roman" w:eastAsia="Calibri" w:hAnsi="Times New Roman" w:cs="Times New Roman"/>
          <w:sz w:val="12"/>
          <w:szCs w:val="12"/>
        </w:rPr>
        <w:t>Главы сельского поселения Захаркино</w:t>
      </w:r>
    </w:p>
    <w:p w:rsid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муниципального района Сергиевский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0D47A4">
        <w:rPr>
          <w:rFonts w:ascii="Times New Roman" w:eastAsia="Calibri" w:hAnsi="Times New Roman" w:cs="Times New Roman"/>
          <w:sz w:val="12"/>
          <w:szCs w:val="12"/>
        </w:rPr>
        <w:t>Ерушова</w:t>
      </w:r>
      <w:proofErr w:type="spellEnd"/>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D47A4" w:rsidRPr="00C62E0F" w:rsidRDefault="000D47A4" w:rsidP="000D47A4">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20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4</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D47A4" w:rsidRPr="000D47A4" w:rsidRDefault="000D47A4" w:rsidP="000D47A4">
      <w:pPr>
        <w:tabs>
          <w:tab w:val="left" w:pos="284"/>
        </w:tabs>
        <w:spacing w:after="0" w:line="240" w:lineRule="auto"/>
        <w:jc w:val="center"/>
        <w:rPr>
          <w:rFonts w:ascii="Times New Roman" w:eastAsia="Calibri" w:hAnsi="Times New Roman" w:cs="Times New Roman"/>
          <w:sz w:val="12"/>
          <w:szCs w:val="12"/>
        </w:rPr>
      </w:pPr>
      <w:r w:rsidRPr="000D47A4">
        <w:rPr>
          <w:rFonts w:ascii="Times New Roman" w:eastAsia="Calibri" w:hAnsi="Times New Roman" w:cs="Times New Roman"/>
          <w:b/>
          <w:sz w:val="12"/>
          <w:szCs w:val="12"/>
        </w:rPr>
        <w:t>СОСТАВ</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Захаркино</w:t>
      </w:r>
    </w:p>
    <w:tbl>
      <w:tblPr>
        <w:tblStyle w:val="af1"/>
        <w:tblW w:w="7513" w:type="dxa"/>
        <w:tblInd w:w="108" w:type="dxa"/>
        <w:tblLook w:val="00E0" w:firstRow="1" w:lastRow="1" w:firstColumn="1" w:lastColumn="0" w:noHBand="0" w:noVBand="0"/>
      </w:tblPr>
      <w:tblGrid>
        <w:gridCol w:w="1560"/>
        <w:gridCol w:w="1134"/>
        <w:gridCol w:w="4819"/>
      </w:tblGrid>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Председатель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Служаева</w:t>
            </w:r>
            <w:proofErr w:type="spellEnd"/>
            <w:r w:rsidRPr="000D47A4">
              <w:rPr>
                <w:rFonts w:ascii="Times New Roman" w:eastAsia="Calibri" w:hAnsi="Times New Roman" w:cs="Times New Roman"/>
                <w:bCs/>
                <w:sz w:val="12"/>
                <w:szCs w:val="12"/>
              </w:rPr>
              <w:t xml:space="preserve"> С.Е.</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Глава сельского поселения Захаркино муниципального района Сергиевский </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Заместитель председателя </w:t>
            </w:r>
            <w:r w:rsidRPr="000D47A4">
              <w:rPr>
                <w:rFonts w:ascii="Times New Roman" w:eastAsia="Calibri" w:hAnsi="Times New Roman" w:cs="Times New Roman"/>
                <w:bCs/>
                <w:sz w:val="12"/>
                <w:szCs w:val="12"/>
              </w:rPr>
              <w:lastRenderedPageBreak/>
              <w:t>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Ерушова</w:t>
            </w:r>
            <w:proofErr w:type="spellEnd"/>
            <w:r w:rsidRPr="000D47A4">
              <w:rPr>
                <w:rFonts w:ascii="Times New Roman" w:eastAsia="Calibri" w:hAnsi="Times New Roman" w:cs="Times New Roman"/>
                <w:bCs/>
                <w:sz w:val="12"/>
                <w:szCs w:val="12"/>
              </w:rPr>
              <w:t xml:space="preserve"> Н.И.</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Секретарь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Дмитриева О.В.</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Члены комиссии </w:t>
            </w: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gramStart"/>
            <w:r w:rsidRPr="000D47A4">
              <w:rPr>
                <w:rFonts w:ascii="Times New Roman" w:eastAsia="Calibri" w:hAnsi="Times New Roman" w:cs="Times New Roman"/>
                <w:bCs/>
                <w:sz w:val="12"/>
                <w:szCs w:val="12"/>
              </w:rPr>
              <w:t>Коновалов</w:t>
            </w:r>
            <w:proofErr w:type="gramEnd"/>
            <w:r w:rsidRPr="000D47A4">
              <w:rPr>
                <w:rFonts w:ascii="Times New Roman" w:eastAsia="Calibri" w:hAnsi="Times New Roman" w:cs="Times New Roman"/>
                <w:bCs/>
                <w:sz w:val="12"/>
                <w:szCs w:val="12"/>
              </w:rPr>
              <w:t xml:space="preserve"> С.И.</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руководителя Управления заказчика-застройщика, архитектуры и градостроительства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Абрамова Н.А.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Ганиева С.Р.</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Стрельцова</w:t>
            </w:r>
            <w:proofErr w:type="spellEnd"/>
            <w:r w:rsidRPr="000D47A4">
              <w:rPr>
                <w:rFonts w:ascii="Times New Roman" w:eastAsia="Calibri" w:hAnsi="Times New Roman" w:cs="Times New Roman"/>
                <w:bCs/>
                <w:sz w:val="12"/>
                <w:szCs w:val="12"/>
              </w:rPr>
              <w:t xml:space="preserve"> И.П.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Облыгина</w:t>
            </w:r>
            <w:proofErr w:type="spellEnd"/>
            <w:r w:rsidRPr="000D47A4">
              <w:rPr>
                <w:rFonts w:ascii="Times New Roman" w:eastAsia="Calibri" w:hAnsi="Times New Roman" w:cs="Times New Roman"/>
                <w:bCs/>
                <w:sz w:val="12"/>
                <w:szCs w:val="12"/>
              </w:rPr>
              <w:t xml:space="preserve"> Ю.В.</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Макарова О.В.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Николаева О.Н.</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Управления культуры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sz w:val="12"/>
                <w:szCs w:val="12"/>
              </w:rPr>
              <w:t>Семагин</w:t>
            </w:r>
            <w:proofErr w:type="spellEnd"/>
            <w:r w:rsidRPr="000D47A4">
              <w:rPr>
                <w:rFonts w:ascii="Times New Roman" w:eastAsia="Calibri" w:hAnsi="Times New Roman" w:cs="Times New Roman"/>
                <w:sz w:val="12"/>
                <w:szCs w:val="12"/>
              </w:rPr>
              <w:t xml:space="preserve"> С.А.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Ерушов</w:t>
            </w:r>
            <w:proofErr w:type="spellEnd"/>
            <w:r w:rsidRPr="000D47A4">
              <w:rPr>
                <w:rFonts w:ascii="Times New Roman" w:eastAsia="Calibri" w:hAnsi="Times New Roman" w:cs="Times New Roman"/>
                <w:bCs/>
                <w:sz w:val="12"/>
                <w:szCs w:val="12"/>
              </w:rPr>
              <w:t xml:space="preserve"> И.Н.</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Депутат Собрания Представителей сельского поселения  Захаркино  муниципального района Сергиевский (по согласованию)</w:t>
            </w:r>
          </w:p>
        </w:tc>
      </w:tr>
    </w:tbl>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D47A4" w:rsidRPr="00C62E0F" w:rsidRDefault="000D47A4" w:rsidP="000D47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О внесении изменений в Постановление Администрации сельского поселения Кармало-Аделяково</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proofErr w:type="gramStart"/>
      <w:r w:rsidRPr="000D47A4">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Кармало-Аделяково муниципального</w:t>
      </w:r>
      <w:proofErr w:type="gramEnd"/>
      <w:r w:rsidRPr="000D47A4">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sidRPr="000D47A4">
        <w:rPr>
          <w:rFonts w:ascii="Times New Roman" w:eastAsia="Calibri" w:hAnsi="Times New Roman" w:cs="Times New Roman"/>
          <w:b/>
          <w:sz w:val="12"/>
          <w:szCs w:val="12"/>
        </w:rPr>
        <w:t>ПОСТАНОВЛЯЕТ</w:t>
      </w:r>
      <w:r w:rsidRPr="000D47A4">
        <w:rPr>
          <w:rFonts w:ascii="Times New Roman" w:eastAsia="Calibri" w:hAnsi="Times New Roman" w:cs="Times New Roman"/>
          <w:sz w:val="12"/>
          <w:szCs w:val="12"/>
        </w:rPr>
        <w:t>:</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47A4">
        <w:rPr>
          <w:rFonts w:ascii="Times New Roman" w:eastAsia="Calibri" w:hAnsi="Times New Roman" w:cs="Times New Roman"/>
          <w:sz w:val="12"/>
          <w:szCs w:val="12"/>
        </w:rPr>
        <w:t>Приложение №2 к постановлению Администрации сельского поселения Кармало-Аделяково муниципального района Сергиевский Самарской области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 изложить в новой редакции согласно приложению №1 к настоящему постановлению.</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47A4">
        <w:rPr>
          <w:rFonts w:ascii="Times New Roman" w:eastAsia="Calibri"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№20 от 06.08.2015г. «О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D47A4">
        <w:rPr>
          <w:rFonts w:ascii="Times New Roman" w:eastAsia="Calibri" w:hAnsi="Times New Roman" w:cs="Times New Roman"/>
          <w:sz w:val="12"/>
          <w:szCs w:val="12"/>
        </w:rPr>
        <w:t>Опубликовать настоящее постановление в газете «Сергиевский вестник».</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D47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D47A4">
        <w:rPr>
          <w:rFonts w:ascii="Times New Roman" w:eastAsia="Calibri" w:hAnsi="Times New Roman" w:cs="Times New Roman"/>
          <w:sz w:val="12"/>
          <w:szCs w:val="12"/>
        </w:rPr>
        <w:t>Контроль за</w:t>
      </w:r>
      <w:proofErr w:type="gramEnd"/>
      <w:r w:rsidRPr="000D47A4">
        <w:rPr>
          <w:rFonts w:ascii="Times New Roman" w:eastAsia="Calibri" w:hAnsi="Times New Roman" w:cs="Times New Roman"/>
          <w:sz w:val="12"/>
          <w:szCs w:val="12"/>
        </w:rPr>
        <w:t xml:space="preserve"> выполнением настоящего постановления оставляю за собой.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Глава сельского поселения Кармало-Аделяково</w:t>
      </w:r>
    </w:p>
    <w:p w:rsid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муниципального района Сергиевский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О.М. Карягин</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D47A4" w:rsidRPr="00C62E0F" w:rsidRDefault="000D47A4" w:rsidP="000D47A4">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18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D47A4" w:rsidRPr="000D47A4" w:rsidRDefault="000D47A4" w:rsidP="000D47A4">
      <w:pPr>
        <w:tabs>
          <w:tab w:val="left" w:pos="284"/>
        </w:tabs>
        <w:spacing w:after="0" w:line="240" w:lineRule="auto"/>
        <w:jc w:val="center"/>
        <w:rPr>
          <w:rFonts w:ascii="Times New Roman" w:eastAsia="Calibri" w:hAnsi="Times New Roman" w:cs="Times New Roman"/>
          <w:sz w:val="12"/>
          <w:szCs w:val="12"/>
        </w:rPr>
      </w:pPr>
      <w:r w:rsidRPr="000D47A4">
        <w:rPr>
          <w:rFonts w:ascii="Times New Roman" w:eastAsia="Calibri" w:hAnsi="Times New Roman" w:cs="Times New Roman"/>
          <w:b/>
          <w:sz w:val="12"/>
          <w:szCs w:val="12"/>
        </w:rPr>
        <w:t>СОСТАВ</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Кармало-Аделяково</w:t>
      </w:r>
    </w:p>
    <w:tbl>
      <w:tblPr>
        <w:tblStyle w:val="af1"/>
        <w:tblW w:w="7513" w:type="dxa"/>
        <w:tblInd w:w="108" w:type="dxa"/>
        <w:tblLook w:val="00E0" w:firstRow="1" w:lastRow="1" w:firstColumn="1" w:lastColumn="0" w:noHBand="0" w:noVBand="0"/>
      </w:tblPr>
      <w:tblGrid>
        <w:gridCol w:w="1560"/>
        <w:gridCol w:w="1134"/>
        <w:gridCol w:w="4819"/>
      </w:tblGrid>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Председатель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Карягин О.М.</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Глава сельского поселения Кармало-Аделяково муниципального района Сергиевский </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председателя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Гаврилова Г.И.</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Кармало-Аделяково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Секретарь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Карягина Н.Ф.</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Кармало-Аделяково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Члены комиссии </w:t>
            </w: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gramStart"/>
            <w:r w:rsidRPr="000D47A4">
              <w:rPr>
                <w:rFonts w:ascii="Times New Roman" w:eastAsia="Calibri" w:hAnsi="Times New Roman" w:cs="Times New Roman"/>
                <w:bCs/>
                <w:sz w:val="12"/>
                <w:szCs w:val="12"/>
              </w:rPr>
              <w:t>Коновалов</w:t>
            </w:r>
            <w:proofErr w:type="gramEnd"/>
            <w:r w:rsidRPr="000D47A4">
              <w:rPr>
                <w:rFonts w:ascii="Times New Roman" w:eastAsia="Calibri" w:hAnsi="Times New Roman" w:cs="Times New Roman"/>
                <w:bCs/>
                <w:sz w:val="12"/>
                <w:szCs w:val="12"/>
              </w:rPr>
              <w:t xml:space="preserve"> С.И.</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Абрамова Н.А.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Ганиева С.Р.</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Стрельцова</w:t>
            </w:r>
            <w:proofErr w:type="spellEnd"/>
            <w:r w:rsidRPr="000D47A4">
              <w:rPr>
                <w:rFonts w:ascii="Times New Roman" w:eastAsia="Calibri" w:hAnsi="Times New Roman" w:cs="Times New Roman"/>
                <w:bCs/>
                <w:sz w:val="12"/>
                <w:szCs w:val="12"/>
              </w:rPr>
              <w:t xml:space="preserve"> И.П.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lastRenderedPageBreak/>
              <w:t xml:space="preserve">Начальник отдела экологии, природных ресурсов и земельного контроля Контрольного </w:t>
            </w:r>
            <w:r w:rsidRPr="000D47A4">
              <w:rPr>
                <w:rFonts w:ascii="Times New Roman" w:eastAsia="Calibri" w:hAnsi="Times New Roman" w:cs="Times New Roman"/>
                <w:bCs/>
                <w:sz w:val="12"/>
                <w:szCs w:val="12"/>
              </w:rPr>
              <w:lastRenderedPageBreak/>
              <w:t>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Облыгина</w:t>
            </w:r>
            <w:proofErr w:type="spellEnd"/>
            <w:r w:rsidRPr="000D47A4">
              <w:rPr>
                <w:rFonts w:ascii="Times New Roman" w:eastAsia="Calibri" w:hAnsi="Times New Roman" w:cs="Times New Roman"/>
                <w:bCs/>
                <w:sz w:val="12"/>
                <w:szCs w:val="12"/>
              </w:rPr>
              <w:t xml:space="preserve"> Ю.В.</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Макарова О.В.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Николаева О.Н.</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sz w:val="12"/>
                <w:szCs w:val="12"/>
              </w:rPr>
              <w:t>Семагин</w:t>
            </w:r>
            <w:proofErr w:type="spellEnd"/>
            <w:r w:rsidRPr="000D47A4">
              <w:rPr>
                <w:rFonts w:ascii="Times New Roman" w:eastAsia="Calibri" w:hAnsi="Times New Roman" w:cs="Times New Roman"/>
                <w:sz w:val="12"/>
                <w:szCs w:val="12"/>
              </w:rPr>
              <w:t xml:space="preserve"> С.А.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Камайкин</w:t>
            </w:r>
            <w:proofErr w:type="spellEnd"/>
            <w:r w:rsidRPr="000D47A4">
              <w:rPr>
                <w:rFonts w:ascii="Times New Roman" w:eastAsia="Calibri" w:hAnsi="Times New Roman" w:cs="Times New Roman"/>
                <w:bCs/>
                <w:sz w:val="12"/>
                <w:szCs w:val="12"/>
              </w:rPr>
              <w:t xml:space="preserve"> Л.В.</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Депутат Собрания Представителей сельского поселения  Кармало-Аделяково  муниципального района Сергиевский (по согласованию)</w:t>
            </w:r>
          </w:p>
        </w:tc>
      </w:tr>
    </w:tbl>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D47A4" w:rsidRPr="00C62E0F" w:rsidRDefault="000D47A4" w:rsidP="000D47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№28</w:t>
      </w:r>
    </w:p>
    <w:p w:rsid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О внесении изменений в Постановление Администрации сельского поселения Калиновка</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муниципального района Сергиевский Самарской области №26 от 03.07.2013 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proofErr w:type="gramStart"/>
      <w:r w:rsidRPr="000D47A4">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Калиновка муниципального</w:t>
      </w:r>
      <w:proofErr w:type="gramEnd"/>
      <w:r w:rsidRPr="000D47A4">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Калиновка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sidRPr="000D47A4">
        <w:rPr>
          <w:rFonts w:ascii="Times New Roman" w:eastAsia="Calibri" w:hAnsi="Times New Roman" w:cs="Times New Roman"/>
          <w:b/>
          <w:sz w:val="12"/>
          <w:szCs w:val="12"/>
        </w:rPr>
        <w:t>ПОСТАНОВЛЯЕТ</w:t>
      </w:r>
      <w:r w:rsidRPr="000D47A4">
        <w:rPr>
          <w:rFonts w:ascii="Times New Roman" w:eastAsia="Calibri" w:hAnsi="Times New Roman" w:cs="Times New Roman"/>
          <w:sz w:val="12"/>
          <w:szCs w:val="12"/>
        </w:rPr>
        <w:t>:</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47A4">
        <w:rPr>
          <w:rFonts w:ascii="Times New Roman" w:eastAsia="Calibri" w:hAnsi="Times New Roman" w:cs="Times New Roman"/>
          <w:sz w:val="12"/>
          <w:szCs w:val="12"/>
        </w:rPr>
        <w:t>Приложение №2 к постановлению Администрации сельского поселения Калиновка муниципального района Сергиевский Самарской области №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 изложить в новой редакции согласно приложению №1 к настоящему постановлению.</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47A4">
        <w:rPr>
          <w:rFonts w:ascii="Times New Roman" w:eastAsia="Calibri" w:hAnsi="Times New Roman" w:cs="Times New Roman"/>
          <w:sz w:val="12"/>
          <w:szCs w:val="12"/>
        </w:rPr>
        <w:t>Признать утратившим силу постановление Администрации сельского поселения Калиновка муниципального района Сергиевский № 20 от 06.08.2015г. «О внесении изменений в Постановление Администрации сельского поселения Калиновка муниципального района Сергиевский Самарской области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D47A4">
        <w:rPr>
          <w:rFonts w:ascii="Times New Roman" w:eastAsia="Calibri" w:hAnsi="Times New Roman" w:cs="Times New Roman"/>
          <w:sz w:val="12"/>
          <w:szCs w:val="12"/>
        </w:rPr>
        <w:t>Опубликовать настоящее постановление в газете «Сергиевский вестник».</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D47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D47A4">
        <w:rPr>
          <w:rFonts w:ascii="Times New Roman" w:eastAsia="Calibri" w:hAnsi="Times New Roman" w:cs="Times New Roman"/>
          <w:sz w:val="12"/>
          <w:szCs w:val="12"/>
        </w:rPr>
        <w:t>Контроль за</w:t>
      </w:r>
      <w:proofErr w:type="gramEnd"/>
      <w:r w:rsidRPr="000D47A4">
        <w:rPr>
          <w:rFonts w:ascii="Times New Roman" w:eastAsia="Calibri" w:hAnsi="Times New Roman" w:cs="Times New Roman"/>
          <w:sz w:val="12"/>
          <w:szCs w:val="12"/>
        </w:rPr>
        <w:t xml:space="preserve"> выполнением настоящего постановления оставляю за собой.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Глава сельского поселения Калиновка</w:t>
      </w:r>
    </w:p>
    <w:p w:rsid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муниципального района Сергиевский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0D47A4">
        <w:rPr>
          <w:rFonts w:ascii="Times New Roman" w:eastAsia="Calibri" w:hAnsi="Times New Roman" w:cs="Times New Roman"/>
          <w:sz w:val="12"/>
          <w:szCs w:val="12"/>
        </w:rPr>
        <w:t>Беспалов</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D47A4" w:rsidRPr="00C62E0F" w:rsidRDefault="000D47A4" w:rsidP="000D47A4">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28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0D47A4" w:rsidRPr="000D47A4" w:rsidRDefault="000D47A4" w:rsidP="000D47A4">
      <w:pPr>
        <w:tabs>
          <w:tab w:val="left" w:pos="284"/>
        </w:tabs>
        <w:spacing w:after="0" w:line="240" w:lineRule="auto"/>
        <w:jc w:val="center"/>
        <w:rPr>
          <w:rFonts w:ascii="Times New Roman" w:eastAsia="Calibri" w:hAnsi="Times New Roman" w:cs="Times New Roman"/>
          <w:sz w:val="12"/>
          <w:szCs w:val="12"/>
        </w:rPr>
      </w:pPr>
      <w:r w:rsidRPr="000D47A4">
        <w:rPr>
          <w:rFonts w:ascii="Times New Roman" w:eastAsia="Calibri" w:hAnsi="Times New Roman" w:cs="Times New Roman"/>
          <w:b/>
          <w:sz w:val="12"/>
          <w:szCs w:val="12"/>
        </w:rPr>
        <w:t>СОСТАВ</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Калиновка</w:t>
      </w:r>
    </w:p>
    <w:tbl>
      <w:tblPr>
        <w:tblStyle w:val="af1"/>
        <w:tblW w:w="7513" w:type="dxa"/>
        <w:tblInd w:w="108" w:type="dxa"/>
        <w:tblLook w:val="00E0" w:firstRow="1" w:lastRow="1" w:firstColumn="1" w:lastColumn="0" w:noHBand="0" w:noVBand="0"/>
      </w:tblPr>
      <w:tblGrid>
        <w:gridCol w:w="1560"/>
        <w:gridCol w:w="1134"/>
        <w:gridCol w:w="4819"/>
      </w:tblGrid>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Председатель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Беспалов С.В.</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Глава сельского поселения Калиновка муниципального района Сергиевский </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председателя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Пенькова</w:t>
            </w:r>
            <w:proofErr w:type="spellEnd"/>
            <w:r w:rsidRPr="000D47A4">
              <w:rPr>
                <w:rFonts w:ascii="Times New Roman" w:eastAsia="Calibri" w:hAnsi="Times New Roman" w:cs="Times New Roman"/>
                <w:bCs/>
                <w:sz w:val="12"/>
                <w:szCs w:val="12"/>
              </w:rPr>
              <w:t xml:space="preserve"> Т.Г.</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Калиновка  муниципального района Сергиевский, староста села Калиновка</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Секретарь комиссии</w:t>
            </w: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Плюснина</w:t>
            </w:r>
            <w:proofErr w:type="spellEnd"/>
            <w:r w:rsidRPr="000D47A4">
              <w:rPr>
                <w:rFonts w:ascii="Times New Roman" w:eastAsia="Calibri" w:hAnsi="Times New Roman" w:cs="Times New Roman"/>
                <w:bCs/>
                <w:sz w:val="12"/>
                <w:szCs w:val="12"/>
              </w:rPr>
              <w:t xml:space="preserve"> Н.А.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Ведущий специалист Администрации сельского поселения Калиновка муниципального района Сергиевский</w:t>
            </w:r>
          </w:p>
        </w:tc>
      </w:tr>
      <w:tr w:rsidR="000D47A4" w:rsidRPr="000D47A4" w:rsidTr="000D47A4">
        <w:tc>
          <w:tcPr>
            <w:tcW w:w="1560"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Члены комиссии </w:t>
            </w: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gramStart"/>
            <w:r w:rsidRPr="000D47A4">
              <w:rPr>
                <w:rFonts w:ascii="Times New Roman" w:eastAsia="Calibri" w:hAnsi="Times New Roman" w:cs="Times New Roman"/>
                <w:bCs/>
                <w:sz w:val="12"/>
                <w:szCs w:val="12"/>
              </w:rPr>
              <w:t>Коновалов</w:t>
            </w:r>
            <w:proofErr w:type="gramEnd"/>
            <w:r w:rsidRPr="000D47A4">
              <w:rPr>
                <w:rFonts w:ascii="Times New Roman" w:eastAsia="Calibri" w:hAnsi="Times New Roman" w:cs="Times New Roman"/>
                <w:bCs/>
                <w:sz w:val="12"/>
                <w:szCs w:val="12"/>
              </w:rPr>
              <w:t xml:space="preserve"> С.И.</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Абрамова Н.А.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Ганиева С.Р.</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Стрельцова</w:t>
            </w:r>
            <w:proofErr w:type="spellEnd"/>
            <w:r w:rsidRPr="000D47A4">
              <w:rPr>
                <w:rFonts w:ascii="Times New Roman" w:eastAsia="Calibri" w:hAnsi="Times New Roman" w:cs="Times New Roman"/>
                <w:bCs/>
                <w:sz w:val="12"/>
                <w:szCs w:val="12"/>
              </w:rPr>
              <w:t xml:space="preserve"> И.П.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Облыгина</w:t>
            </w:r>
            <w:proofErr w:type="spellEnd"/>
            <w:r w:rsidRPr="000D47A4">
              <w:rPr>
                <w:rFonts w:ascii="Times New Roman" w:eastAsia="Calibri" w:hAnsi="Times New Roman" w:cs="Times New Roman"/>
                <w:bCs/>
                <w:sz w:val="12"/>
                <w:szCs w:val="12"/>
              </w:rPr>
              <w:t xml:space="preserve"> Ю.В.</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Макарова О.В. </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Николаева О.Н.</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sz w:val="12"/>
                <w:szCs w:val="12"/>
              </w:rPr>
              <w:t>Семагин</w:t>
            </w:r>
            <w:proofErr w:type="spellEnd"/>
            <w:r w:rsidRPr="000D47A4">
              <w:rPr>
                <w:rFonts w:ascii="Times New Roman" w:eastAsia="Calibri" w:hAnsi="Times New Roman" w:cs="Times New Roman"/>
                <w:sz w:val="12"/>
                <w:szCs w:val="12"/>
              </w:rPr>
              <w:t xml:space="preserve"> С.А.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Паймушкина</w:t>
            </w:r>
            <w:proofErr w:type="spellEnd"/>
            <w:r w:rsidRPr="000D47A4">
              <w:rPr>
                <w:rFonts w:ascii="Times New Roman" w:eastAsia="Calibri" w:hAnsi="Times New Roman" w:cs="Times New Roman"/>
                <w:bCs/>
                <w:sz w:val="12"/>
                <w:szCs w:val="12"/>
              </w:rPr>
              <w:t xml:space="preserve"> Т.А.</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Председатель Собрания Представителей сельского поселения  Калиновка  муниципального района Сергиевский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tcPr>
          <w:p w:rsidR="000D47A4" w:rsidRPr="000D47A4" w:rsidRDefault="000D47A4" w:rsidP="000D47A4">
            <w:pPr>
              <w:tabs>
                <w:tab w:val="left" w:pos="284"/>
              </w:tabs>
              <w:rPr>
                <w:rFonts w:ascii="Times New Roman" w:eastAsia="Calibri" w:hAnsi="Times New Roman" w:cs="Times New Roman"/>
                <w:bCs/>
                <w:sz w:val="12"/>
                <w:szCs w:val="12"/>
              </w:rPr>
            </w:pPr>
            <w:proofErr w:type="spellStart"/>
            <w:r w:rsidRPr="000D47A4">
              <w:rPr>
                <w:rFonts w:ascii="Times New Roman" w:eastAsia="Calibri" w:hAnsi="Times New Roman" w:cs="Times New Roman"/>
                <w:bCs/>
                <w:sz w:val="12"/>
                <w:szCs w:val="12"/>
              </w:rPr>
              <w:t>Аксарин</w:t>
            </w:r>
            <w:proofErr w:type="spellEnd"/>
            <w:r w:rsidRPr="000D47A4">
              <w:rPr>
                <w:rFonts w:ascii="Times New Roman" w:eastAsia="Calibri" w:hAnsi="Times New Roman" w:cs="Times New Roman"/>
                <w:bCs/>
                <w:sz w:val="12"/>
                <w:szCs w:val="12"/>
              </w:rPr>
              <w:t xml:space="preserve"> А.А.</w:t>
            </w:r>
          </w:p>
          <w:p w:rsidR="000D47A4" w:rsidRPr="000D47A4" w:rsidRDefault="000D47A4" w:rsidP="000D47A4">
            <w:pPr>
              <w:tabs>
                <w:tab w:val="left" w:pos="284"/>
              </w:tabs>
              <w:rPr>
                <w:rFonts w:ascii="Times New Roman" w:eastAsia="Calibri" w:hAnsi="Times New Roman" w:cs="Times New Roman"/>
                <w:bCs/>
                <w:sz w:val="12"/>
                <w:szCs w:val="12"/>
              </w:rPr>
            </w:pP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 xml:space="preserve">Консультант управления </w:t>
            </w:r>
            <w:proofErr w:type="gramStart"/>
            <w:r w:rsidRPr="000D47A4">
              <w:rPr>
                <w:rFonts w:ascii="Times New Roman" w:eastAsia="Calibri" w:hAnsi="Times New Roman" w:cs="Times New Roman"/>
                <w:sz w:val="12"/>
                <w:szCs w:val="12"/>
              </w:rPr>
              <w:t>правового-кадрового</w:t>
            </w:r>
            <w:proofErr w:type="gramEnd"/>
            <w:r w:rsidRPr="000D47A4">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0D47A4">
              <w:rPr>
                <w:rFonts w:ascii="Times New Roman" w:eastAsia="Calibri" w:hAnsi="Times New Roman" w:cs="Times New Roman"/>
                <w:bCs/>
                <w:sz w:val="12"/>
                <w:szCs w:val="12"/>
              </w:rPr>
              <w:t xml:space="preserve"> (по согласованию)</w:t>
            </w:r>
          </w:p>
        </w:tc>
      </w:tr>
      <w:tr w:rsidR="000D47A4" w:rsidRPr="000D47A4" w:rsidTr="000D47A4">
        <w:tc>
          <w:tcPr>
            <w:tcW w:w="1560" w:type="dxa"/>
          </w:tcPr>
          <w:p w:rsidR="000D47A4" w:rsidRPr="000D47A4" w:rsidRDefault="000D47A4" w:rsidP="000D47A4">
            <w:pPr>
              <w:tabs>
                <w:tab w:val="left" w:pos="284"/>
              </w:tabs>
              <w:rPr>
                <w:rFonts w:ascii="Times New Roman" w:eastAsia="Calibri" w:hAnsi="Times New Roman" w:cs="Times New Roman"/>
                <w:bCs/>
                <w:sz w:val="12"/>
                <w:szCs w:val="12"/>
              </w:rPr>
            </w:pPr>
          </w:p>
        </w:tc>
        <w:tc>
          <w:tcPr>
            <w:tcW w:w="1134"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bCs/>
                <w:sz w:val="12"/>
                <w:szCs w:val="12"/>
              </w:rPr>
              <w:t xml:space="preserve"> Крамарев А.И.</w:t>
            </w:r>
          </w:p>
        </w:tc>
        <w:tc>
          <w:tcPr>
            <w:tcW w:w="4819" w:type="dxa"/>
            <w:hideMark/>
          </w:tcPr>
          <w:p w:rsidR="000D47A4" w:rsidRPr="000D47A4" w:rsidRDefault="000D47A4" w:rsidP="000D47A4">
            <w:pPr>
              <w:tabs>
                <w:tab w:val="left" w:pos="284"/>
              </w:tabs>
              <w:rPr>
                <w:rFonts w:ascii="Times New Roman" w:eastAsia="Calibri" w:hAnsi="Times New Roman" w:cs="Times New Roman"/>
                <w:bCs/>
                <w:sz w:val="12"/>
                <w:szCs w:val="12"/>
              </w:rPr>
            </w:pPr>
            <w:r w:rsidRPr="000D47A4">
              <w:rPr>
                <w:rFonts w:ascii="Times New Roman" w:eastAsia="Calibri" w:hAnsi="Times New Roman" w:cs="Times New Roman"/>
                <w:sz w:val="12"/>
                <w:szCs w:val="12"/>
              </w:rPr>
              <w:t xml:space="preserve">Консультант управления </w:t>
            </w:r>
            <w:proofErr w:type="gramStart"/>
            <w:r w:rsidRPr="000D47A4">
              <w:rPr>
                <w:rFonts w:ascii="Times New Roman" w:eastAsia="Calibri" w:hAnsi="Times New Roman" w:cs="Times New Roman"/>
                <w:sz w:val="12"/>
                <w:szCs w:val="12"/>
              </w:rPr>
              <w:t>правового-кадрового</w:t>
            </w:r>
            <w:proofErr w:type="gramEnd"/>
            <w:r w:rsidRPr="000D47A4">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0D47A4">
              <w:rPr>
                <w:rFonts w:ascii="Times New Roman" w:eastAsia="Calibri" w:hAnsi="Times New Roman" w:cs="Times New Roman"/>
                <w:bCs/>
                <w:sz w:val="12"/>
                <w:szCs w:val="12"/>
              </w:rPr>
              <w:t xml:space="preserve"> (по согласованию)</w:t>
            </w:r>
          </w:p>
        </w:tc>
      </w:tr>
    </w:tbl>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0D47A4" w:rsidRPr="00C62E0F" w:rsidRDefault="000D47A4" w:rsidP="000D47A4">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0D47A4" w:rsidRPr="00C62E0F" w:rsidRDefault="000D47A4" w:rsidP="000D47A4">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p>
    <w:p w:rsidR="000D47A4" w:rsidRPr="00C62E0F" w:rsidRDefault="000D47A4" w:rsidP="000D47A4">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0D47A4" w:rsidRPr="00C62E0F" w:rsidRDefault="000D47A4" w:rsidP="000D47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№22</w:t>
      </w:r>
    </w:p>
    <w:p w:rsid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О внесении изменений в Постановление Администрации сельского поселения Кандабулак</w:t>
      </w:r>
    </w:p>
    <w:p w:rsidR="000D47A4" w:rsidRPr="000D47A4" w:rsidRDefault="000D47A4" w:rsidP="000D47A4">
      <w:pPr>
        <w:tabs>
          <w:tab w:val="left" w:pos="284"/>
        </w:tabs>
        <w:spacing w:after="0" w:line="240" w:lineRule="auto"/>
        <w:jc w:val="center"/>
        <w:rPr>
          <w:rFonts w:ascii="Times New Roman" w:eastAsia="Calibri" w:hAnsi="Times New Roman" w:cs="Times New Roman"/>
          <w:b/>
          <w:sz w:val="12"/>
          <w:szCs w:val="12"/>
        </w:rPr>
      </w:pPr>
      <w:r w:rsidRPr="000D47A4">
        <w:rPr>
          <w:rFonts w:ascii="Times New Roman" w:eastAsia="Calibri" w:hAnsi="Times New Roman" w:cs="Times New Roman"/>
          <w:b/>
          <w:sz w:val="12"/>
          <w:szCs w:val="12"/>
        </w:rPr>
        <w:t>муниципального района Сергиевский Самарской области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proofErr w:type="gramStart"/>
      <w:r w:rsidRPr="000D47A4">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Кандабулак муниципального</w:t>
      </w:r>
      <w:proofErr w:type="gramEnd"/>
      <w:r w:rsidRPr="000D47A4">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Кандабулак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b/>
          <w:sz w:val="12"/>
          <w:szCs w:val="12"/>
        </w:rPr>
      </w:pPr>
      <w:r w:rsidRPr="000D47A4">
        <w:rPr>
          <w:rFonts w:ascii="Times New Roman" w:eastAsia="Calibri" w:hAnsi="Times New Roman" w:cs="Times New Roman"/>
          <w:b/>
          <w:sz w:val="12"/>
          <w:szCs w:val="12"/>
        </w:rPr>
        <w:t>ПОСТАНОВЛЯЕТ:</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47A4">
        <w:rPr>
          <w:rFonts w:ascii="Times New Roman" w:eastAsia="Calibri" w:hAnsi="Times New Roman" w:cs="Times New Roman"/>
          <w:sz w:val="12"/>
          <w:szCs w:val="12"/>
        </w:rPr>
        <w:t>Приложение №2 к постановлению Администрации сельского поселения Кандабулак муниципального района Сергиевский Самарской области №10 от  05.03.2013г. «О подготовке проекта правил землепользования и застройки сельского поселения Кандабулак муниципального района Сергиевский Самарской области» изложить в новой редакции согласно приложению к настоящему постановлению.</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47A4">
        <w:rPr>
          <w:rFonts w:ascii="Times New Roman" w:eastAsia="Calibri" w:hAnsi="Times New Roman" w:cs="Times New Roman"/>
          <w:sz w:val="12"/>
          <w:szCs w:val="12"/>
        </w:rPr>
        <w:t>Признать утратившим силу постановление Администрации сельского поселения Кандабулак муниципального района Сергиевский №31к от 19.10.2015г. «О внесении изменений в Постановление Администрации сельского поселения Кандабулак муниципального района Сергиевский Самарской области №10 от 05.03.2013г.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D47A4">
        <w:rPr>
          <w:rFonts w:ascii="Times New Roman" w:eastAsia="Calibri" w:hAnsi="Times New Roman" w:cs="Times New Roman"/>
          <w:sz w:val="12"/>
          <w:szCs w:val="12"/>
        </w:rPr>
        <w:t>Опубликовать настоящее постановление в газете «Сергиевский вестник».</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D47A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D47A4" w:rsidRPr="000D47A4" w:rsidRDefault="000D47A4" w:rsidP="000D4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D47A4">
        <w:rPr>
          <w:rFonts w:ascii="Times New Roman" w:eastAsia="Calibri" w:hAnsi="Times New Roman" w:cs="Times New Roman"/>
          <w:sz w:val="12"/>
          <w:szCs w:val="12"/>
        </w:rPr>
        <w:t>Контроль за</w:t>
      </w:r>
      <w:proofErr w:type="gramEnd"/>
      <w:r w:rsidRPr="000D47A4">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0D47A4">
      <w:pPr>
        <w:tabs>
          <w:tab w:val="left" w:pos="284"/>
        </w:tabs>
        <w:spacing w:after="0" w:line="240" w:lineRule="auto"/>
        <w:jc w:val="right"/>
        <w:rPr>
          <w:rFonts w:ascii="Times New Roman" w:eastAsia="Calibri" w:hAnsi="Times New Roman" w:cs="Times New Roman"/>
          <w:sz w:val="12"/>
          <w:szCs w:val="12"/>
        </w:rPr>
      </w:pP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proofErr w:type="spellStart"/>
      <w:r w:rsidRPr="000D47A4">
        <w:rPr>
          <w:rFonts w:ascii="Times New Roman" w:eastAsia="Calibri" w:hAnsi="Times New Roman" w:cs="Times New Roman"/>
          <w:sz w:val="12"/>
          <w:szCs w:val="12"/>
        </w:rPr>
        <w:t>И.о</w:t>
      </w:r>
      <w:proofErr w:type="spellEnd"/>
      <w:r w:rsidRPr="000D47A4">
        <w:rPr>
          <w:rFonts w:ascii="Times New Roman" w:eastAsia="Calibri" w:hAnsi="Times New Roman" w:cs="Times New Roman"/>
          <w:sz w:val="12"/>
          <w:szCs w:val="12"/>
        </w:rPr>
        <w:t>. Главы сельского поселения Кандабулак</w:t>
      </w:r>
    </w:p>
    <w:p w:rsid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муниципального района Сергиевский</w:t>
      </w:r>
    </w:p>
    <w:p w:rsidR="000D47A4" w:rsidRPr="000D47A4" w:rsidRDefault="000D47A4" w:rsidP="000D47A4">
      <w:pPr>
        <w:tabs>
          <w:tab w:val="left" w:pos="284"/>
        </w:tabs>
        <w:spacing w:after="0" w:line="240" w:lineRule="auto"/>
        <w:jc w:val="right"/>
        <w:rPr>
          <w:rFonts w:ascii="Times New Roman" w:eastAsia="Calibri" w:hAnsi="Times New Roman" w:cs="Times New Roman"/>
          <w:sz w:val="12"/>
          <w:szCs w:val="12"/>
        </w:rPr>
      </w:pPr>
      <w:r w:rsidRPr="000D47A4">
        <w:rPr>
          <w:rFonts w:ascii="Times New Roman" w:eastAsia="Calibri" w:hAnsi="Times New Roman" w:cs="Times New Roman"/>
          <w:sz w:val="12"/>
          <w:szCs w:val="12"/>
        </w:rPr>
        <w:t xml:space="preserve">Н.В. </w:t>
      </w:r>
      <w:proofErr w:type="spellStart"/>
      <w:r w:rsidRPr="000D47A4">
        <w:rPr>
          <w:rFonts w:ascii="Times New Roman" w:eastAsia="Calibri" w:hAnsi="Times New Roman" w:cs="Times New Roman"/>
          <w:sz w:val="12"/>
          <w:szCs w:val="12"/>
        </w:rPr>
        <w:t>Комаровская</w:t>
      </w:r>
      <w:proofErr w:type="spellEnd"/>
    </w:p>
    <w:p w:rsidR="000D47A4" w:rsidRPr="000D47A4" w:rsidRDefault="000D47A4" w:rsidP="000D47A4">
      <w:pPr>
        <w:tabs>
          <w:tab w:val="left" w:pos="284"/>
        </w:tabs>
        <w:spacing w:after="0" w:line="240" w:lineRule="auto"/>
        <w:jc w:val="both"/>
        <w:rPr>
          <w:rFonts w:ascii="Times New Roman" w:eastAsia="Calibri" w:hAnsi="Times New Roman" w:cs="Times New Roman"/>
          <w:sz w:val="12"/>
          <w:szCs w:val="12"/>
        </w:rPr>
      </w:pP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sidR="00D207DC">
        <w:rPr>
          <w:rFonts w:ascii="Times New Roman" w:eastAsia="Calibri" w:hAnsi="Times New Roman" w:cs="Times New Roman"/>
          <w:i/>
          <w:sz w:val="12"/>
          <w:szCs w:val="12"/>
        </w:rPr>
        <w:t>Кандабулак</w:t>
      </w:r>
    </w:p>
    <w:p w:rsidR="000D47A4" w:rsidRPr="00C62E0F" w:rsidRDefault="000D47A4" w:rsidP="000D47A4">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0D47A4" w:rsidRPr="00C62E0F" w:rsidRDefault="000D47A4" w:rsidP="000D47A4">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D207DC">
        <w:rPr>
          <w:rFonts w:ascii="Times New Roman" w:eastAsia="Calibri" w:hAnsi="Times New Roman" w:cs="Times New Roman"/>
          <w:i/>
          <w:sz w:val="12"/>
          <w:szCs w:val="12"/>
        </w:rPr>
        <w:t>2</w:t>
      </w:r>
      <w:r>
        <w:rPr>
          <w:rFonts w:ascii="Times New Roman" w:eastAsia="Calibri" w:hAnsi="Times New Roman" w:cs="Times New Roman"/>
          <w:i/>
          <w:sz w:val="12"/>
          <w:szCs w:val="12"/>
        </w:rPr>
        <w:t xml:space="preserve"> от “</w:t>
      </w:r>
      <w:r w:rsidRPr="00C62E0F">
        <w:rPr>
          <w:rFonts w:ascii="Times New Roman" w:eastAsia="Calibri" w:hAnsi="Times New Roman" w:cs="Times New Roman"/>
          <w:i/>
          <w:sz w:val="12"/>
          <w:szCs w:val="12"/>
        </w:rPr>
        <w:t>0</w:t>
      </w:r>
      <w:r w:rsidR="00D207DC">
        <w:rPr>
          <w:rFonts w:ascii="Times New Roman" w:eastAsia="Calibri" w:hAnsi="Times New Roman" w:cs="Times New Roman"/>
          <w:i/>
          <w:sz w:val="12"/>
          <w:szCs w:val="12"/>
        </w:rPr>
        <w:t>5</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D207DC" w:rsidRPr="00D207DC" w:rsidRDefault="00D207DC" w:rsidP="00D207DC">
      <w:pPr>
        <w:tabs>
          <w:tab w:val="left" w:pos="284"/>
        </w:tabs>
        <w:spacing w:after="0" w:line="240" w:lineRule="auto"/>
        <w:jc w:val="center"/>
        <w:rPr>
          <w:rFonts w:ascii="Times New Roman" w:eastAsia="Calibri" w:hAnsi="Times New Roman" w:cs="Times New Roman"/>
          <w:sz w:val="12"/>
          <w:szCs w:val="12"/>
        </w:rPr>
      </w:pPr>
      <w:r w:rsidRPr="00D207DC">
        <w:rPr>
          <w:rFonts w:ascii="Times New Roman" w:eastAsia="Calibri" w:hAnsi="Times New Roman" w:cs="Times New Roman"/>
          <w:b/>
          <w:sz w:val="12"/>
          <w:szCs w:val="12"/>
        </w:rPr>
        <w:t>СОСТАВ</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Кандабулак</w:t>
      </w:r>
    </w:p>
    <w:tbl>
      <w:tblPr>
        <w:tblStyle w:val="af1"/>
        <w:tblW w:w="7513" w:type="dxa"/>
        <w:tblInd w:w="108" w:type="dxa"/>
        <w:tblLook w:val="00E0" w:firstRow="1" w:lastRow="1" w:firstColumn="1" w:lastColumn="0" w:noHBand="0" w:noVBand="0"/>
      </w:tblPr>
      <w:tblGrid>
        <w:gridCol w:w="1560"/>
        <w:gridCol w:w="1275"/>
        <w:gridCol w:w="4678"/>
      </w:tblGrid>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Председатель комиссии</w:t>
            </w: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Мартынов А.А.</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Глава сельского поселения Кандабулак  муниципального района Сергиевский </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председателя комиссии</w:t>
            </w: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Комаровская</w:t>
            </w:r>
            <w:proofErr w:type="spellEnd"/>
            <w:r w:rsidRPr="00D207DC">
              <w:rPr>
                <w:rFonts w:ascii="Times New Roman" w:eastAsia="Calibri" w:hAnsi="Times New Roman" w:cs="Times New Roman"/>
                <w:bCs/>
                <w:sz w:val="12"/>
                <w:szCs w:val="12"/>
              </w:rPr>
              <w:t xml:space="preserve"> Н.В.</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Ведущий специалист Администрации сельского поселения Кандабулак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Секретарь комиссии</w:t>
            </w: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Озерова Т.С.</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Ведущий специалист Администрации сельского поселения Кандабулак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Члены комиссии </w:t>
            </w: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proofErr w:type="gramStart"/>
            <w:r w:rsidRPr="00D207DC">
              <w:rPr>
                <w:rFonts w:ascii="Times New Roman" w:eastAsia="Calibri" w:hAnsi="Times New Roman" w:cs="Times New Roman"/>
                <w:bCs/>
                <w:sz w:val="12"/>
                <w:szCs w:val="12"/>
              </w:rPr>
              <w:t>Коновалов</w:t>
            </w:r>
            <w:proofErr w:type="gramEnd"/>
            <w:r w:rsidRPr="00D207DC">
              <w:rPr>
                <w:rFonts w:ascii="Times New Roman" w:eastAsia="Calibri" w:hAnsi="Times New Roman" w:cs="Times New Roman"/>
                <w:bCs/>
                <w:sz w:val="12"/>
                <w:szCs w:val="12"/>
              </w:rPr>
              <w:t xml:space="preserve"> С.И.</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руководителя Управления заказчика-застройщика, архитектуры и градостроительства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Абрамова Н.А.</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Ганиева С.Р.</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Стрельцова</w:t>
            </w:r>
            <w:proofErr w:type="spellEnd"/>
            <w:r w:rsidRPr="00D207DC">
              <w:rPr>
                <w:rFonts w:ascii="Times New Roman" w:eastAsia="Calibri" w:hAnsi="Times New Roman" w:cs="Times New Roman"/>
                <w:bCs/>
                <w:sz w:val="12"/>
                <w:szCs w:val="12"/>
              </w:rPr>
              <w:t xml:space="preserve"> И.П. </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экологии и природных ресурсов Управления заказчика-застройщика, архитектуры и градостроительства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Облыгина</w:t>
            </w:r>
            <w:proofErr w:type="spellEnd"/>
            <w:r w:rsidRPr="00D207DC">
              <w:rPr>
                <w:rFonts w:ascii="Times New Roman" w:eastAsia="Calibri" w:hAnsi="Times New Roman" w:cs="Times New Roman"/>
                <w:bCs/>
                <w:sz w:val="12"/>
                <w:szCs w:val="12"/>
              </w:rPr>
              <w:t xml:space="preserve"> Ю.В.</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Макарова О.В. </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Николаева О.Н.</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Управления культуры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sz w:val="12"/>
                <w:szCs w:val="12"/>
              </w:rPr>
              <w:t>Семагин</w:t>
            </w:r>
            <w:proofErr w:type="spellEnd"/>
            <w:r w:rsidRPr="00D207DC">
              <w:rPr>
                <w:rFonts w:ascii="Times New Roman" w:eastAsia="Calibri" w:hAnsi="Times New Roman" w:cs="Times New Roman"/>
                <w:sz w:val="12"/>
                <w:szCs w:val="12"/>
              </w:rPr>
              <w:t xml:space="preserve"> С.А.</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Сергеева В.А.</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Депутат Собрания Представителей сельского поселения  Кандабулак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Аксарин</w:t>
            </w:r>
            <w:proofErr w:type="spellEnd"/>
            <w:r w:rsidRPr="00D207DC">
              <w:rPr>
                <w:rFonts w:ascii="Times New Roman" w:eastAsia="Calibri" w:hAnsi="Times New Roman" w:cs="Times New Roman"/>
                <w:bCs/>
                <w:sz w:val="12"/>
                <w:szCs w:val="12"/>
              </w:rPr>
              <w:t xml:space="preserve"> А.А.</w:t>
            </w:r>
          </w:p>
          <w:p w:rsidR="00D207DC" w:rsidRPr="00D207DC" w:rsidRDefault="00D207DC" w:rsidP="00D207DC">
            <w:pPr>
              <w:tabs>
                <w:tab w:val="left" w:pos="284"/>
              </w:tabs>
              <w:rPr>
                <w:rFonts w:ascii="Times New Roman" w:eastAsia="Calibri" w:hAnsi="Times New Roman" w:cs="Times New Roman"/>
                <w:bCs/>
                <w:sz w:val="12"/>
                <w:szCs w:val="12"/>
              </w:rPr>
            </w:pP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Консультант управления </w:t>
            </w:r>
            <w:proofErr w:type="gramStart"/>
            <w:r w:rsidRPr="00D207DC">
              <w:rPr>
                <w:rFonts w:ascii="Times New Roman" w:eastAsia="Calibri" w:hAnsi="Times New Roman" w:cs="Times New Roman"/>
                <w:bCs/>
                <w:sz w:val="12"/>
                <w:szCs w:val="12"/>
              </w:rPr>
              <w:t>правового-кадрового</w:t>
            </w:r>
            <w:proofErr w:type="gramEnd"/>
            <w:r w:rsidRPr="00D207DC">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275"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 Крамарев А.И.  </w:t>
            </w:r>
          </w:p>
        </w:tc>
        <w:tc>
          <w:tcPr>
            <w:tcW w:w="4678"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 xml:space="preserve">Консультант управления </w:t>
            </w:r>
            <w:proofErr w:type="gramStart"/>
            <w:r w:rsidRPr="00D207DC">
              <w:rPr>
                <w:rFonts w:ascii="Times New Roman" w:eastAsia="Calibri" w:hAnsi="Times New Roman" w:cs="Times New Roman"/>
                <w:sz w:val="12"/>
                <w:szCs w:val="12"/>
              </w:rPr>
              <w:t>правового-кадрового</w:t>
            </w:r>
            <w:proofErr w:type="gramEnd"/>
            <w:r w:rsidRPr="00D207DC">
              <w:rPr>
                <w:rFonts w:ascii="Times New Roman" w:eastAsia="Calibri" w:hAnsi="Times New Roman" w:cs="Times New Roman"/>
                <w:sz w:val="12"/>
                <w:szCs w:val="12"/>
              </w:rPr>
              <w:t xml:space="preserve"> обеспечения охраны объектов  культурного наследия (историк - археолог) (по согласованию)</w:t>
            </w:r>
          </w:p>
        </w:tc>
      </w:tr>
    </w:tbl>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lastRenderedPageBreak/>
        <w:t>АДМИНИСТРАЦИЯ</w:t>
      </w: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207DC" w:rsidRPr="00C62E0F" w:rsidRDefault="00D207DC" w:rsidP="00D207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№25</w:t>
      </w:r>
    </w:p>
    <w:p w:rsid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О внесении изменений в Постановление Администрации сельского поселения Красносельское</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муниципального района Сергиевский Самарской области № 22 от 03.07.2013 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proofErr w:type="gramStart"/>
      <w:r w:rsidRPr="00D207DC">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Красносельское муниципального</w:t>
      </w:r>
      <w:proofErr w:type="gramEnd"/>
      <w:r w:rsidRPr="00D207DC">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sidRPr="00D207DC">
        <w:rPr>
          <w:rFonts w:ascii="Times New Roman" w:eastAsia="Calibri" w:hAnsi="Times New Roman" w:cs="Times New Roman"/>
          <w:b/>
          <w:sz w:val="12"/>
          <w:szCs w:val="12"/>
        </w:rPr>
        <w:t>ПОСТАНОВЛЯЕТ</w:t>
      </w:r>
      <w:r w:rsidRPr="00D207DC">
        <w:rPr>
          <w:rFonts w:ascii="Times New Roman" w:eastAsia="Calibri" w:hAnsi="Times New Roman" w:cs="Times New Roman"/>
          <w:sz w:val="12"/>
          <w:szCs w:val="12"/>
        </w:rPr>
        <w:t>:</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07DC">
        <w:rPr>
          <w:rFonts w:ascii="Times New Roman" w:eastAsia="Calibri" w:hAnsi="Times New Roman" w:cs="Times New Roman"/>
          <w:sz w:val="12"/>
          <w:szCs w:val="12"/>
        </w:rPr>
        <w:t>Приложение №2 к постановлению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 изложить в новой редакции согласно приложению №1 к настоящему постановлению.</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07DC">
        <w:rPr>
          <w:rFonts w:ascii="Times New Roman" w:eastAsia="Calibri" w:hAnsi="Times New Roman" w:cs="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 28а от 19.10.2015г. «О внесении изменений в Постановление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07DC">
        <w:rPr>
          <w:rFonts w:ascii="Times New Roman" w:eastAsia="Calibri" w:hAnsi="Times New Roman" w:cs="Times New Roman"/>
          <w:sz w:val="12"/>
          <w:szCs w:val="12"/>
        </w:rPr>
        <w:t>Опубликовать настоящее постановление в газете «Сергиевский вестник».</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207D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207DC">
        <w:rPr>
          <w:rFonts w:ascii="Times New Roman" w:eastAsia="Calibri" w:hAnsi="Times New Roman" w:cs="Times New Roman"/>
          <w:sz w:val="12"/>
          <w:szCs w:val="12"/>
        </w:rPr>
        <w:t>Контроль за</w:t>
      </w:r>
      <w:proofErr w:type="gramEnd"/>
      <w:r w:rsidRPr="00D207DC">
        <w:rPr>
          <w:rFonts w:ascii="Times New Roman" w:eastAsia="Calibri" w:hAnsi="Times New Roman" w:cs="Times New Roman"/>
          <w:sz w:val="12"/>
          <w:szCs w:val="12"/>
        </w:rPr>
        <w:t xml:space="preserve"> выполнением настоящего постановления оставляю за собой.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proofErr w:type="spellStart"/>
      <w:r w:rsidRPr="00D207DC">
        <w:rPr>
          <w:rFonts w:ascii="Times New Roman" w:eastAsia="Calibri" w:hAnsi="Times New Roman" w:cs="Times New Roman"/>
          <w:sz w:val="12"/>
          <w:szCs w:val="12"/>
        </w:rPr>
        <w:t>И.о</w:t>
      </w:r>
      <w:proofErr w:type="spellEnd"/>
      <w:r w:rsidRPr="00D207D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207DC">
        <w:rPr>
          <w:rFonts w:ascii="Times New Roman" w:eastAsia="Calibri" w:hAnsi="Times New Roman" w:cs="Times New Roman"/>
          <w:sz w:val="12"/>
          <w:szCs w:val="12"/>
        </w:rPr>
        <w:t>Главы сельского поселения Красносельское</w:t>
      </w:r>
    </w:p>
    <w:p w:rsid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муниципального района Сергиевский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D207DC">
        <w:rPr>
          <w:rFonts w:ascii="Times New Roman" w:eastAsia="Calibri" w:hAnsi="Times New Roman" w:cs="Times New Roman"/>
          <w:sz w:val="12"/>
          <w:szCs w:val="12"/>
        </w:rPr>
        <w:t>Корчагина</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207DC" w:rsidRPr="00C62E0F" w:rsidRDefault="00D207DC" w:rsidP="00D207DC">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25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D207DC" w:rsidRPr="00D207DC" w:rsidRDefault="00D207DC" w:rsidP="00D207DC">
      <w:pPr>
        <w:tabs>
          <w:tab w:val="left" w:pos="284"/>
        </w:tabs>
        <w:spacing w:after="0" w:line="240" w:lineRule="auto"/>
        <w:jc w:val="center"/>
        <w:rPr>
          <w:rFonts w:ascii="Times New Roman" w:eastAsia="Calibri" w:hAnsi="Times New Roman" w:cs="Times New Roman"/>
          <w:sz w:val="12"/>
          <w:szCs w:val="12"/>
        </w:rPr>
      </w:pPr>
      <w:r w:rsidRPr="00D207DC">
        <w:rPr>
          <w:rFonts w:ascii="Times New Roman" w:eastAsia="Calibri" w:hAnsi="Times New Roman" w:cs="Times New Roman"/>
          <w:b/>
          <w:sz w:val="12"/>
          <w:szCs w:val="12"/>
        </w:rPr>
        <w:t>СОСТАВ</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Красносельское</w:t>
      </w:r>
    </w:p>
    <w:tbl>
      <w:tblPr>
        <w:tblStyle w:val="af1"/>
        <w:tblW w:w="7513" w:type="dxa"/>
        <w:tblInd w:w="108" w:type="dxa"/>
        <w:tblLook w:val="00E0" w:firstRow="1" w:lastRow="1" w:firstColumn="1" w:lastColumn="0" w:noHBand="0" w:noVBand="0"/>
      </w:tblPr>
      <w:tblGrid>
        <w:gridCol w:w="1560"/>
        <w:gridCol w:w="1134"/>
        <w:gridCol w:w="4819"/>
      </w:tblGrid>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Председатель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Облыгин В.Е.</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Глава сельского поселения Красносельское муниципального района Сергиевский </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председателя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Корчагина А.Г.</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главы  сельского поселения Красносельское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Секретарь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Попкова Л.И.</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Ведущий специалист Администрации сельского поселения Красносельское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Члены комиссии </w:t>
            </w: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gramStart"/>
            <w:r w:rsidRPr="00D207DC">
              <w:rPr>
                <w:rFonts w:ascii="Times New Roman" w:eastAsia="Calibri" w:hAnsi="Times New Roman" w:cs="Times New Roman"/>
                <w:bCs/>
                <w:sz w:val="12"/>
                <w:szCs w:val="12"/>
              </w:rPr>
              <w:t>Коновалов</w:t>
            </w:r>
            <w:proofErr w:type="gramEnd"/>
            <w:r w:rsidRPr="00D207DC">
              <w:rPr>
                <w:rFonts w:ascii="Times New Roman" w:eastAsia="Calibri" w:hAnsi="Times New Roman" w:cs="Times New Roman"/>
                <w:bCs/>
                <w:sz w:val="12"/>
                <w:szCs w:val="12"/>
              </w:rPr>
              <w:t xml:space="preserve"> С.И.</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Абрамова Н.А.</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Ганиева С.Р.</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Стрельцова</w:t>
            </w:r>
            <w:proofErr w:type="spellEnd"/>
            <w:r w:rsidRPr="00D207DC">
              <w:rPr>
                <w:rFonts w:ascii="Times New Roman" w:eastAsia="Calibri" w:hAnsi="Times New Roman" w:cs="Times New Roman"/>
                <w:bCs/>
                <w:sz w:val="12"/>
                <w:szCs w:val="12"/>
              </w:rPr>
              <w:t xml:space="preserve"> И.П. </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Облыгина</w:t>
            </w:r>
            <w:proofErr w:type="spellEnd"/>
            <w:r w:rsidRPr="00D207DC">
              <w:rPr>
                <w:rFonts w:ascii="Times New Roman" w:eastAsia="Calibri" w:hAnsi="Times New Roman" w:cs="Times New Roman"/>
                <w:bCs/>
                <w:sz w:val="12"/>
                <w:szCs w:val="12"/>
              </w:rPr>
              <w:t xml:space="preserve"> Ю.В.</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Макарова О.В. </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Николаева О.Н.</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sz w:val="12"/>
                <w:szCs w:val="12"/>
              </w:rPr>
              <w:t>Семагин</w:t>
            </w:r>
            <w:proofErr w:type="spellEnd"/>
            <w:r w:rsidRPr="00D207DC">
              <w:rPr>
                <w:rFonts w:ascii="Times New Roman" w:eastAsia="Calibri" w:hAnsi="Times New Roman" w:cs="Times New Roman"/>
                <w:sz w:val="12"/>
                <w:szCs w:val="12"/>
              </w:rPr>
              <w:t xml:space="preserve"> С.А.</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Болтунова</w:t>
            </w:r>
            <w:proofErr w:type="spellEnd"/>
            <w:r w:rsidRPr="00D207DC">
              <w:rPr>
                <w:rFonts w:ascii="Times New Roman" w:eastAsia="Calibri" w:hAnsi="Times New Roman" w:cs="Times New Roman"/>
                <w:bCs/>
                <w:sz w:val="12"/>
                <w:szCs w:val="12"/>
              </w:rPr>
              <w:t xml:space="preserve"> З.П.</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Депутат Собрания Представителей сельского поселения  Красносельское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Аксарин</w:t>
            </w:r>
            <w:proofErr w:type="spellEnd"/>
            <w:r w:rsidRPr="00D207DC">
              <w:rPr>
                <w:rFonts w:ascii="Times New Roman" w:eastAsia="Calibri" w:hAnsi="Times New Roman" w:cs="Times New Roman"/>
                <w:bCs/>
                <w:sz w:val="12"/>
                <w:szCs w:val="12"/>
              </w:rPr>
              <w:t xml:space="preserve"> А.А.</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 xml:space="preserve">Консультант управления </w:t>
            </w:r>
            <w:proofErr w:type="gramStart"/>
            <w:r w:rsidRPr="00D207DC">
              <w:rPr>
                <w:rFonts w:ascii="Times New Roman" w:eastAsia="Calibri" w:hAnsi="Times New Roman" w:cs="Times New Roman"/>
                <w:sz w:val="12"/>
                <w:szCs w:val="12"/>
              </w:rPr>
              <w:t>правового-кадрового</w:t>
            </w:r>
            <w:proofErr w:type="gramEnd"/>
            <w:r w:rsidRPr="00D207DC">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D207DC">
              <w:rPr>
                <w:rFonts w:ascii="Times New Roman" w:eastAsia="Calibri" w:hAnsi="Times New Roman" w:cs="Times New Roman"/>
                <w:bCs/>
                <w:sz w:val="12"/>
                <w:szCs w:val="12"/>
              </w:rPr>
              <w:t xml:space="preserve">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 Крамарев А.И.</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 xml:space="preserve">Консультант управления </w:t>
            </w:r>
            <w:proofErr w:type="gramStart"/>
            <w:r w:rsidRPr="00D207DC">
              <w:rPr>
                <w:rFonts w:ascii="Times New Roman" w:eastAsia="Calibri" w:hAnsi="Times New Roman" w:cs="Times New Roman"/>
                <w:sz w:val="12"/>
                <w:szCs w:val="12"/>
              </w:rPr>
              <w:t>правового-кадрового</w:t>
            </w:r>
            <w:proofErr w:type="gramEnd"/>
            <w:r w:rsidRPr="00D207DC">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D207DC">
              <w:rPr>
                <w:rFonts w:ascii="Times New Roman" w:eastAsia="Calibri" w:hAnsi="Times New Roman" w:cs="Times New Roman"/>
                <w:bCs/>
                <w:sz w:val="12"/>
                <w:szCs w:val="12"/>
              </w:rPr>
              <w:t xml:space="preserve"> (по согласованию)</w:t>
            </w:r>
          </w:p>
        </w:tc>
      </w:tr>
    </w:tbl>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207DC" w:rsidRPr="00C62E0F" w:rsidRDefault="00D207DC" w:rsidP="00D207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№29</w:t>
      </w:r>
    </w:p>
    <w:p w:rsid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О внесении изменений в Постановление Администрации сельского поселения Кутузовский</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lastRenderedPageBreak/>
        <w:t>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proofErr w:type="gramStart"/>
      <w:r w:rsidRPr="00D207DC">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Кутузовский муниципального</w:t>
      </w:r>
      <w:proofErr w:type="gramEnd"/>
      <w:r w:rsidRPr="00D207DC">
        <w:rPr>
          <w:rFonts w:ascii="Times New Roman" w:eastAsia="Calibri" w:hAnsi="Times New Roman" w:cs="Times New Roman"/>
          <w:sz w:val="12"/>
          <w:szCs w:val="12"/>
        </w:rPr>
        <w:t xml:space="preserve"> района Сергиевский Самарской области, Администрация сельского поселения Кутузовский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b/>
          <w:sz w:val="12"/>
          <w:szCs w:val="12"/>
        </w:rPr>
      </w:pPr>
      <w:r w:rsidRPr="00D207DC">
        <w:rPr>
          <w:rFonts w:ascii="Times New Roman" w:eastAsia="Calibri" w:hAnsi="Times New Roman" w:cs="Times New Roman"/>
          <w:b/>
          <w:sz w:val="12"/>
          <w:szCs w:val="12"/>
        </w:rPr>
        <w:t>ПОСТАНОВЛЯЕТ:</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07DC">
        <w:rPr>
          <w:rFonts w:ascii="Times New Roman" w:eastAsia="Calibri" w:hAnsi="Times New Roman" w:cs="Times New Roman"/>
          <w:sz w:val="12"/>
          <w:szCs w:val="12"/>
        </w:rPr>
        <w:t>Приложение №2 к постановлению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 изложить в новой редакции согласно приложению №1 к настоящему постановлению.</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07DC">
        <w:rPr>
          <w:rFonts w:ascii="Times New Roman" w:eastAsia="Calibri" w:hAnsi="Times New Roman" w:cs="Times New Roman"/>
          <w:sz w:val="12"/>
          <w:szCs w:val="12"/>
        </w:rPr>
        <w:t>Признать утратившим силу постановление Администрации сельского поселения Кутузовский муниципального района Сергиевский       № 24 от 06.08.2015г. «О внесении изменений в Постановление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07DC">
        <w:rPr>
          <w:rFonts w:ascii="Times New Roman" w:eastAsia="Calibri" w:hAnsi="Times New Roman" w:cs="Times New Roman"/>
          <w:sz w:val="12"/>
          <w:szCs w:val="12"/>
        </w:rPr>
        <w:t>Опубликовать настоящее постановление в газете «Сергиевский вестник».</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207D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207DC">
        <w:rPr>
          <w:rFonts w:ascii="Times New Roman" w:eastAsia="Calibri" w:hAnsi="Times New Roman" w:cs="Times New Roman"/>
          <w:sz w:val="12"/>
          <w:szCs w:val="12"/>
        </w:rPr>
        <w:t>Контроль за</w:t>
      </w:r>
      <w:proofErr w:type="gramEnd"/>
      <w:r w:rsidRPr="00D207DC">
        <w:rPr>
          <w:rFonts w:ascii="Times New Roman" w:eastAsia="Calibri" w:hAnsi="Times New Roman" w:cs="Times New Roman"/>
          <w:sz w:val="12"/>
          <w:szCs w:val="12"/>
        </w:rPr>
        <w:t xml:space="preserve"> выполнением настоящего постановления оставляю за собой.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Глава сельского поселения Кутузовский</w:t>
      </w:r>
    </w:p>
    <w:p w:rsid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муниципального района Сергиевский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207DC">
        <w:rPr>
          <w:rFonts w:ascii="Times New Roman" w:eastAsia="Calibri" w:hAnsi="Times New Roman" w:cs="Times New Roman"/>
          <w:sz w:val="12"/>
          <w:szCs w:val="12"/>
        </w:rPr>
        <w:t>Сабельникова</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D207DC" w:rsidRPr="00C62E0F" w:rsidRDefault="00D207DC" w:rsidP="00D207DC">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D207DC" w:rsidRPr="00C62E0F" w:rsidRDefault="00D207DC" w:rsidP="00D207DC">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29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D207DC" w:rsidRPr="00D207DC" w:rsidRDefault="00D207DC" w:rsidP="00D207DC">
      <w:pPr>
        <w:tabs>
          <w:tab w:val="left" w:pos="284"/>
        </w:tabs>
        <w:spacing w:after="0" w:line="240" w:lineRule="auto"/>
        <w:jc w:val="center"/>
        <w:rPr>
          <w:rFonts w:ascii="Times New Roman" w:eastAsia="Calibri" w:hAnsi="Times New Roman" w:cs="Times New Roman"/>
          <w:sz w:val="12"/>
          <w:szCs w:val="12"/>
        </w:rPr>
      </w:pPr>
      <w:r w:rsidRPr="00D207DC">
        <w:rPr>
          <w:rFonts w:ascii="Times New Roman" w:eastAsia="Calibri" w:hAnsi="Times New Roman" w:cs="Times New Roman"/>
          <w:b/>
          <w:sz w:val="12"/>
          <w:szCs w:val="12"/>
        </w:rPr>
        <w:t>СОСТАВ</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Кутузовский</w:t>
      </w:r>
    </w:p>
    <w:tbl>
      <w:tblPr>
        <w:tblStyle w:val="af1"/>
        <w:tblW w:w="7513" w:type="dxa"/>
        <w:tblInd w:w="108" w:type="dxa"/>
        <w:tblLook w:val="00E0" w:firstRow="1" w:lastRow="1" w:firstColumn="1" w:lastColumn="0" w:noHBand="0" w:noVBand="0"/>
      </w:tblPr>
      <w:tblGrid>
        <w:gridCol w:w="1560"/>
        <w:gridCol w:w="1134"/>
        <w:gridCol w:w="4819"/>
      </w:tblGrid>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Председатель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Сабельникова А.В.</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Глава сельского поселения Кутузовский  муниципального района Сергиевский </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председателя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Максаева</w:t>
            </w:r>
            <w:proofErr w:type="spellEnd"/>
            <w:r w:rsidRPr="00D207DC">
              <w:rPr>
                <w:rFonts w:ascii="Times New Roman" w:eastAsia="Calibri" w:hAnsi="Times New Roman" w:cs="Times New Roman"/>
                <w:bCs/>
                <w:sz w:val="12"/>
                <w:szCs w:val="12"/>
              </w:rPr>
              <w:t xml:space="preserve"> Г.И.</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Ведущий специалист Администрации сельского поселения Кутузовский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Секретарь комиссии</w:t>
            </w: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Хомякова О.М.</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Ведущий специалист Администрации сельского поселения Кутузовский муниципального района Сергиевский</w:t>
            </w:r>
          </w:p>
        </w:tc>
      </w:tr>
      <w:tr w:rsidR="00D207DC" w:rsidRPr="00D207DC" w:rsidTr="00D207DC">
        <w:tc>
          <w:tcPr>
            <w:tcW w:w="1560"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Члены комиссии </w:t>
            </w: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gramStart"/>
            <w:r w:rsidRPr="00D207DC">
              <w:rPr>
                <w:rFonts w:ascii="Times New Roman" w:eastAsia="Calibri" w:hAnsi="Times New Roman" w:cs="Times New Roman"/>
                <w:bCs/>
                <w:sz w:val="12"/>
                <w:szCs w:val="12"/>
              </w:rPr>
              <w:t>Коновалов</w:t>
            </w:r>
            <w:proofErr w:type="gramEnd"/>
            <w:r w:rsidRPr="00D207DC">
              <w:rPr>
                <w:rFonts w:ascii="Times New Roman" w:eastAsia="Calibri" w:hAnsi="Times New Roman" w:cs="Times New Roman"/>
                <w:bCs/>
                <w:sz w:val="12"/>
                <w:szCs w:val="12"/>
              </w:rPr>
              <w:t xml:space="preserve"> С.И.</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Абрамова Н.А.</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Ганиева С.Р.</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Стрельцова</w:t>
            </w:r>
            <w:proofErr w:type="spellEnd"/>
            <w:r w:rsidRPr="00D207DC">
              <w:rPr>
                <w:rFonts w:ascii="Times New Roman" w:eastAsia="Calibri" w:hAnsi="Times New Roman" w:cs="Times New Roman"/>
                <w:bCs/>
                <w:sz w:val="12"/>
                <w:szCs w:val="12"/>
              </w:rPr>
              <w:t xml:space="preserve"> И.П. </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Облыгина</w:t>
            </w:r>
            <w:proofErr w:type="spellEnd"/>
            <w:r w:rsidRPr="00D207DC">
              <w:rPr>
                <w:rFonts w:ascii="Times New Roman" w:eastAsia="Calibri" w:hAnsi="Times New Roman" w:cs="Times New Roman"/>
                <w:bCs/>
                <w:sz w:val="12"/>
                <w:szCs w:val="12"/>
              </w:rPr>
              <w:t xml:space="preserve"> Ю.В.</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Макарова О.В. </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Николаева О.Н.</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sz w:val="12"/>
                <w:szCs w:val="12"/>
              </w:rPr>
              <w:t>Семагин</w:t>
            </w:r>
            <w:proofErr w:type="spellEnd"/>
            <w:r w:rsidRPr="00D207DC">
              <w:rPr>
                <w:rFonts w:ascii="Times New Roman" w:eastAsia="Calibri" w:hAnsi="Times New Roman" w:cs="Times New Roman"/>
                <w:sz w:val="12"/>
                <w:szCs w:val="12"/>
              </w:rPr>
              <w:t xml:space="preserve"> С.А.</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Ромаданов</w:t>
            </w:r>
            <w:proofErr w:type="spellEnd"/>
            <w:r w:rsidRPr="00D207DC">
              <w:rPr>
                <w:rFonts w:ascii="Times New Roman" w:eastAsia="Calibri" w:hAnsi="Times New Roman" w:cs="Times New Roman"/>
                <w:bCs/>
                <w:sz w:val="12"/>
                <w:szCs w:val="12"/>
              </w:rPr>
              <w:t xml:space="preserve"> И.А.</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tcPr>
          <w:p w:rsidR="00D207DC" w:rsidRPr="00D207DC" w:rsidRDefault="00D207DC" w:rsidP="00D207DC">
            <w:pPr>
              <w:tabs>
                <w:tab w:val="left" w:pos="284"/>
              </w:tabs>
              <w:rPr>
                <w:rFonts w:ascii="Times New Roman" w:eastAsia="Calibri" w:hAnsi="Times New Roman" w:cs="Times New Roman"/>
                <w:bCs/>
                <w:sz w:val="12"/>
                <w:szCs w:val="12"/>
              </w:rPr>
            </w:pPr>
            <w:proofErr w:type="spellStart"/>
            <w:r w:rsidRPr="00D207DC">
              <w:rPr>
                <w:rFonts w:ascii="Times New Roman" w:eastAsia="Calibri" w:hAnsi="Times New Roman" w:cs="Times New Roman"/>
                <w:bCs/>
                <w:sz w:val="12"/>
                <w:szCs w:val="12"/>
              </w:rPr>
              <w:t>Аксарин</w:t>
            </w:r>
            <w:proofErr w:type="spellEnd"/>
            <w:r w:rsidRPr="00D207DC">
              <w:rPr>
                <w:rFonts w:ascii="Times New Roman" w:eastAsia="Calibri" w:hAnsi="Times New Roman" w:cs="Times New Roman"/>
                <w:bCs/>
                <w:sz w:val="12"/>
                <w:szCs w:val="12"/>
              </w:rPr>
              <w:t xml:space="preserve"> А.А.</w:t>
            </w:r>
          </w:p>
          <w:p w:rsidR="00D207DC" w:rsidRPr="00D207DC" w:rsidRDefault="00D207DC" w:rsidP="00D207DC">
            <w:pPr>
              <w:tabs>
                <w:tab w:val="left" w:pos="284"/>
              </w:tabs>
              <w:rPr>
                <w:rFonts w:ascii="Times New Roman" w:eastAsia="Calibri" w:hAnsi="Times New Roman" w:cs="Times New Roman"/>
                <w:bCs/>
                <w:sz w:val="12"/>
                <w:szCs w:val="12"/>
              </w:rPr>
            </w:pP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 xml:space="preserve">Консультант управления </w:t>
            </w:r>
            <w:proofErr w:type="gramStart"/>
            <w:r w:rsidRPr="00D207DC">
              <w:rPr>
                <w:rFonts w:ascii="Times New Roman" w:eastAsia="Calibri" w:hAnsi="Times New Roman" w:cs="Times New Roman"/>
                <w:sz w:val="12"/>
                <w:szCs w:val="12"/>
              </w:rPr>
              <w:t>правового-кадрового</w:t>
            </w:r>
            <w:proofErr w:type="gramEnd"/>
            <w:r w:rsidRPr="00D207DC">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D207DC">
              <w:rPr>
                <w:rFonts w:ascii="Times New Roman" w:eastAsia="Calibri" w:hAnsi="Times New Roman" w:cs="Times New Roman"/>
                <w:bCs/>
                <w:sz w:val="12"/>
                <w:szCs w:val="12"/>
              </w:rPr>
              <w:t xml:space="preserve"> (по согласованию)</w:t>
            </w:r>
          </w:p>
        </w:tc>
      </w:tr>
      <w:tr w:rsidR="00D207DC" w:rsidRPr="00D207DC" w:rsidTr="00D207DC">
        <w:tc>
          <w:tcPr>
            <w:tcW w:w="1560" w:type="dxa"/>
          </w:tcPr>
          <w:p w:rsidR="00D207DC" w:rsidRPr="00D207DC" w:rsidRDefault="00D207DC" w:rsidP="00D207DC">
            <w:pPr>
              <w:tabs>
                <w:tab w:val="left" w:pos="284"/>
              </w:tabs>
              <w:rPr>
                <w:rFonts w:ascii="Times New Roman" w:eastAsia="Calibri" w:hAnsi="Times New Roman" w:cs="Times New Roman"/>
                <w:bCs/>
                <w:sz w:val="12"/>
                <w:szCs w:val="12"/>
              </w:rPr>
            </w:pPr>
          </w:p>
        </w:tc>
        <w:tc>
          <w:tcPr>
            <w:tcW w:w="1134"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bCs/>
                <w:sz w:val="12"/>
                <w:szCs w:val="12"/>
              </w:rPr>
              <w:t xml:space="preserve"> Крамарев А.И.</w:t>
            </w:r>
          </w:p>
        </w:tc>
        <w:tc>
          <w:tcPr>
            <w:tcW w:w="4819" w:type="dxa"/>
            <w:hideMark/>
          </w:tcPr>
          <w:p w:rsidR="00D207DC" w:rsidRPr="00D207DC" w:rsidRDefault="00D207DC" w:rsidP="00D207DC">
            <w:pPr>
              <w:tabs>
                <w:tab w:val="left" w:pos="284"/>
              </w:tabs>
              <w:rPr>
                <w:rFonts w:ascii="Times New Roman" w:eastAsia="Calibri" w:hAnsi="Times New Roman" w:cs="Times New Roman"/>
                <w:bCs/>
                <w:sz w:val="12"/>
                <w:szCs w:val="12"/>
              </w:rPr>
            </w:pPr>
            <w:r w:rsidRPr="00D207DC">
              <w:rPr>
                <w:rFonts w:ascii="Times New Roman" w:eastAsia="Calibri" w:hAnsi="Times New Roman" w:cs="Times New Roman"/>
                <w:sz w:val="12"/>
                <w:szCs w:val="12"/>
              </w:rPr>
              <w:t xml:space="preserve">Консультант управления </w:t>
            </w:r>
            <w:proofErr w:type="gramStart"/>
            <w:r w:rsidRPr="00D207DC">
              <w:rPr>
                <w:rFonts w:ascii="Times New Roman" w:eastAsia="Calibri" w:hAnsi="Times New Roman" w:cs="Times New Roman"/>
                <w:sz w:val="12"/>
                <w:szCs w:val="12"/>
              </w:rPr>
              <w:t>правового-кадрового</w:t>
            </w:r>
            <w:proofErr w:type="gramEnd"/>
            <w:r w:rsidRPr="00D207DC">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D207DC">
              <w:rPr>
                <w:rFonts w:ascii="Times New Roman" w:eastAsia="Calibri" w:hAnsi="Times New Roman" w:cs="Times New Roman"/>
                <w:bCs/>
                <w:sz w:val="12"/>
                <w:szCs w:val="12"/>
              </w:rPr>
              <w:t xml:space="preserve"> (по согласованию)</w:t>
            </w:r>
          </w:p>
        </w:tc>
      </w:tr>
    </w:tbl>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D207DC" w:rsidRPr="00C62E0F" w:rsidRDefault="00D207DC" w:rsidP="00D207DC">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D207DC" w:rsidRPr="00C62E0F" w:rsidRDefault="00D207DC" w:rsidP="00D207DC">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p>
    <w:p w:rsidR="00D207DC" w:rsidRPr="00C62E0F" w:rsidRDefault="00D207DC" w:rsidP="00D207DC">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D207DC" w:rsidRPr="00C62E0F" w:rsidRDefault="00D207DC" w:rsidP="00D207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О внесении изменений в Постановление Администрации сельского поселения Липовка</w:t>
      </w:r>
    </w:p>
    <w:p w:rsidR="00D207DC" w:rsidRPr="00D207DC" w:rsidRDefault="00D207DC" w:rsidP="00D207DC">
      <w:pPr>
        <w:tabs>
          <w:tab w:val="left" w:pos="284"/>
        </w:tabs>
        <w:spacing w:after="0" w:line="240" w:lineRule="auto"/>
        <w:jc w:val="center"/>
        <w:rPr>
          <w:rFonts w:ascii="Times New Roman" w:eastAsia="Calibri" w:hAnsi="Times New Roman" w:cs="Times New Roman"/>
          <w:b/>
          <w:sz w:val="12"/>
          <w:szCs w:val="12"/>
        </w:rPr>
      </w:pPr>
      <w:r w:rsidRPr="00D207DC">
        <w:rPr>
          <w:rFonts w:ascii="Times New Roman" w:eastAsia="Calibri" w:hAnsi="Times New Roman" w:cs="Times New Roman"/>
          <w:b/>
          <w:sz w:val="12"/>
          <w:szCs w:val="12"/>
        </w:rPr>
        <w:t>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proofErr w:type="gramStart"/>
      <w:r w:rsidRPr="00D207DC">
        <w:rPr>
          <w:rFonts w:ascii="Times New Roman" w:eastAsia="Calibri" w:hAnsi="Times New Roman" w:cs="Times New Roman"/>
          <w:sz w:val="12"/>
          <w:szCs w:val="12"/>
        </w:rPr>
        <w:t xml:space="preserve">С целью уточнения состава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w:t>
      </w:r>
      <w:r w:rsidRPr="00D207DC">
        <w:rPr>
          <w:rFonts w:ascii="Times New Roman" w:eastAsia="Calibri" w:hAnsi="Times New Roman" w:cs="Times New Roman"/>
          <w:sz w:val="12"/>
          <w:szCs w:val="12"/>
        </w:rPr>
        <w:lastRenderedPageBreak/>
        <w:t>поселения Липовка муниципального</w:t>
      </w:r>
      <w:proofErr w:type="gramEnd"/>
      <w:r w:rsidRPr="00D207DC">
        <w:rPr>
          <w:rFonts w:ascii="Times New Roman" w:eastAsia="Calibri" w:hAnsi="Times New Roman" w:cs="Times New Roman"/>
          <w:sz w:val="12"/>
          <w:szCs w:val="12"/>
        </w:rPr>
        <w:t xml:space="preserve"> района Сергиевский Самарской области, Администрация сельского поселения Липовка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sidRPr="00D207DC">
        <w:rPr>
          <w:rFonts w:ascii="Times New Roman" w:eastAsia="Calibri" w:hAnsi="Times New Roman" w:cs="Times New Roman"/>
          <w:b/>
          <w:sz w:val="12"/>
          <w:szCs w:val="12"/>
        </w:rPr>
        <w:t>ПОСТАНОВЛЯЕТ</w:t>
      </w:r>
      <w:r w:rsidRPr="00D207DC">
        <w:rPr>
          <w:rFonts w:ascii="Times New Roman" w:eastAsia="Calibri" w:hAnsi="Times New Roman" w:cs="Times New Roman"/>
          <w:sz w:val="12"/>
          <w:szCs w:val="12"/>
        </w:rPr>
        <w:t>:</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07DC">
        <w:rPr>
          <w:rFonts w:ascii="Times New Roman" w:eastAsia="Calibri" w:hAnsi="Times New Roman" w:cs="Times New Roman"/>
          <w:sz w:val="12"/>
          <w:szCs w:val="12"/>
        </w:rPr>
        <w:t>Приложение №2 к постановлению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 изложить в новой редакции согласно приложению №1 к настоящему постановлению.</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07DC">
        <w:rPr>
          <w:rFonts w:ascii="Times New Roman" w:eastAsia="Calibri" w:hAnsi="Times New Roman" w:cs="Times New Roman"/>
          <w:sz w:val="12"/>
          <w:szCs w:val="12"/>
        </w:rPr>
        <w:t>Признать утратившим силу постановление Администрации сельского поселения Липовка муниципального района Сергиевский №24  от 06.08.2015 г. «О внесении изменений в Постановление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07DC">
        <w:rPr>
          <w:rFonts w:ascii="Times New Roman" w:eastAsia="Calibri" w:hAnsi="Times New Roman" w:cs="Times New Roman"/>
          <w:sz w:val="12"/>
          <w:szCs w:val="12"/>
        </w:rPr>
        <w:t>Опубликовать настоящее постановление в газете «Сергиевский вестник».</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207D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207DC" w:rsidRPr="00D207DC" w:rsidRDefault="00D207DC" w:rsidP="00D207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207DC">
        <w:rPr>
          <w:rFonts w:ascii="Times New Roman" w:eastAsia="Calibri" w:hAnsi="Times New Roman" w:cs="Times New Roman"/>
          <w:sz w:val="12"/>
          <w:szCs w:val="12"/>
        </w:rPr>
        <w:t>Контроль за</w:t>
      </w:r>
      <w:proofErr w:type="gramEnd"/>
      <w:r w:rsidRPr="00D207DC">
        <w:rPr>
          <w:rFonts w:ascii="Times New Roman" w:eastAsia="Calibri" w:hAnsi="Times New Roman" w:cs="Times New Roman"/>
          <w:sz w:val="12"/>
          <w:szCs w:val="12"/>
        </w:rPr>
        <w:t xml:space="preserve"> выполнением настоящего постановления оставляю за собой.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Глава сельского поселения Липовка</w:t>
      </w:r>
    </w:p>
    <w:p w:rsid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муниципального района Сергиевский</w:t>
      </w:r>
    </w:p>
    <w:p w:rsidR="00D207DC" w:rsidRPr="00D207DC" w:rsidRDefault="00D207DC" w:rsidP="00D207DC">
      <w:pPr>
        <w:tabs>
          <w:tab w:val="left" w:pos="284"/>
        </w:tabs>
        <w:spacing w:after="0" w:line="240" w:lineRule="auto"/>
        <w:jc w:val="right"/>
        <w:rPr>
          <w:rFonts w:ascii="Times New Roman" w:eastAsia="Calibri" w:hAnsi="Times New Roman" w:cs="Times New Roman"/>
          <w:sz w:val="12"/>
          <w:szCs w:val="12"/>
        </w:rPr>
      </w:pPr>
      <w:r w:rsidRPr="00D207DC">
        <w:rPr>
          <w:rFonts w:ascii="Times New Roman" w:eastAsia="Calibri" w:hAnsi="Times New Roman" w:cs="Times New Roman"/>
          <w:sz w:val="12"/>
          <w:szCs w:val="12"/>
        </w:rPr>
        <w:t>С.И. Вершинин</w:t>
      </w:r>
    </w:p>
    <w:p w:rsidR="00D207DC" w:rsidRPr="00D207DC" w:rsidRDefault="00D207DC" w:rsidP="00D207DC">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24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422196" w:rsidRPr="00422196" w:rsidRDefault="00422196" w:rsidP="00422196">
      <w:pPr>
        <w:tabs>
          <w:tab w:val="left" w:pos="284"/>
        </w:tabs>
        <w:spacing w:after="0" w:line="240" w:lineRule="auto"/>
        <w:jc w:val="center"/>
        <w:rPr>
          <w:rFonts w:ascii="Times New Roman" w:eastAsia="Calibri" w:hAnsi="Times New Roman" w:cs="Times New Roman"/>
          <w:sz w:val="12"/>
          <w:szCs w:val="12"/>
        </w:rPr>
      </w:pPr>
      <w:r w:rsidRPr="00422196">
        <w:rPr>
          <w:rFonts w:ascii="Times New Roman" w:eastAsia="Calibri" w:hAnsi="Times New Roman" w:cs="Times New Roman"/>
          <w:b/>
          <w:sz w:val="12"/>
          <w:szCs w:val="12"/>
        </w:rPr>
        <w:t>СОСТАВ</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Липовка</w:t>
      </w:r>
    </w:p>
    <w:tbl>
      <w:tblPr>
        <w:tblStyle w:val="af1"/>
        <w:tblW w:w="7513" w:type="dxa"/>
        <w:tblInd w:w="108" w:type="dxa"/>
        <w:tblLook w:val="00E0" w:firstRow="1" w:lastRow="1" w:firstColumn="1" w:lastColumn="0" w:noHBand="0" w:noVBand="0"/>
      </w:tblPr>
      <w:tblGrid>
        <w:gridCol w:w="1560"/>
        <w:gridCol w:w="1134"/>
        <w:gridCol w:w="4819"/>
      </w:tblGrid>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Председатель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Вершинин С.И.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Глава сельского поселения Липовка муниципального района Сергиевский </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председателя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Михайлова В.П.</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Липовка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Секретарь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Рябова С.М.</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Специалист Администрации сельского поселения Липовка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Члены комиссии </w:t>
            </w: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gramStart"/>
            <w:r w:rsidRPr="00422196">
              <w:rPr>
                <w:rFonts w:ascii="Times New Roman" w:eastAsia="Calibri" w:hAnsi="Times New Roman" w:cs="Times New Roman"/>
                <w:bCs/>
                <w:sz w:val="12"/>
                <w:szCs w:val="12"/>
              </w:rPr>
              <w:t>Коновалов</w:t>
            </w:r>
            <w:proofErr w:type="gramEnd"/>
            <w:r w:rsidRPr="00422196">
              <w:rPr>
                <w:rFonts w:ascii="Times New Roman" w:eastAsia="Calibri" w:hAnsi="Times New Roman" w:cs="Times New Roman"/>
                <w:bCs/>
                <w:sz w:val="12"/>
                <w:szCs w:val="12"/>
              </w:rPr>
              <w:t xml:space="preserve"> С.И.</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Абрамова Н.А.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Ганиева С.Р.</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Стрельцова</w:t>
            </w:r>
            <w:proofErr w:type="spellEnd"/>
            <w:r w:rsidRPr="00422196">
              <w:rPr>
                <w:rFonts w:ascii="Times New Roman" w:eastAsia="Calibri" w:hAnsi="Times New Roman" w:cs="Times New Roman"/>
                <w:bCs/>
                <w:sz w:val="12"/>
                <w:szCs w:val="12"/>
              </w:rPr>
              <w:t xml:space="preserve"> И.П.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Облыгина</w:t>
            </w:r>
            <w:proofErr w:type="spellEnd"/>
            <w:r w:rsidRPr="00422196">
              <w:rPr>
                <w:rFonts w:ascii="Times New Roman" w:eastAsia="Calibri" w:hAnsi="Times New Roman" w:cs="Times New Roman"/>
                <w:bCs/>
                <w:sz w:val="12"/>
                <w:szCs w:val="12"/>
              </w:rPr>
              <w:t xml:space="preserve"> Ю.В.</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Макарова О.В.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Николаева О.Н.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sz w:val="12"/>
                <w:szCs w:val="12"/>
              </w:rPr>
              <w:t>Семагин</w:t>
            </w:r>
            <w:proofErr w:type="spellEnd"/>
            <w:r w:rsidRPr="00422196">
              <w:rPr>
                <w:rFonts w:ascii="Times New Roman" w:eastAsia="Calibri" w:hAnsi="Times New Roman" w:cs="Times New Roman"/>
                <w:sz w:val="12"/>
                <w:szCs w:val="12"/>
              </w:rPr>
              <w:t xml:space="preserve"> С.А.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Суровиков</w:t>
            </w:r>
            <w:proofErr w:type="spellEnd"/>
            <w:r w:rsidRPr="00422196">
              <w:rPr>
                <w:rFonts w:ascii="Times New Roman" w:eastAsia="Calibri" w:hAnsi="Times New Roman" w:cs="Times New Roman"/>
                <w:bCs/>
                <w:sz w:val="12"/>
                <w:szCs w:val="12"/>
              </w:rPr>
              <w:t xml:space="preserve"> Ю.Д.</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Депутат Собрания Представителей сельского поселения  Липовка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Аксарин</w:t>
            </w:r>
            <w:proofErr w:type="spellEnd"/>
            <w:r w:rsidRPr="00422196">
              <w:rPr>
                <w:rFonts w:ascii="Times New Roman" w:eastAsia="Calibri" w:hAnsi="Times New Roman" w:cs="Times New Roman"/>
                <w:bCs/>
                <w:sz w:val="12"/>
                <w:szCs w:val="12"/>
              </w:rPr>
              <w:t xml:space="preserve"> А.А.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422196">
              <w:rPr>
                <w:rFonts w:ascii="Times New Roman" w:eastAsia="Calibri" w:hAnsi="Times New Roman" w:cs="Times New Roman"/>
                <w:bCs/>
                <w:sz w:val="12"/>
                <w:szCs w:val="12"/>
              </w:rPr>
              <w:t xml:space="preserve">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 Крамарев А.И.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422196">
              <w:rPr>
                <w:rFonts w:ascii="Times New Roman" w:eastAsia="Calibri" w:hAnsi="Times New Roman" w:cs="Times New Roman"/>
                <w:bCs/>
                <w:sz w:val="12"/>
                <w:szCs w:val="12"/>
              </w:rPr>
              <w:t xml:space="preserve"> (по согласованию)</w:t>
            </w:r>
          </w:p>
        </w:tc>
      </w:tr>
    </w:tbl>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422196" w:rsidRPr="00C62E0F" w:rsidRDefault="00422196" w:rsidP="004221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№31</w:t>
      </w:r>
    </w:p>
    <w:p w:rsid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О внесении изменений в Постановление Администрации сельского поселения Светлодольск</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муниципального района Сергиевский Самарской области №21 от 03.07.2013 г. «О подготовке проекта правил землепользования и застройки сельского поселения Светлодольск муниципального района Сергиевский Самарской области»</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196">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Светлодольск муниципального</w:t>
      </w:r>
      <w:proofErr w:type="gramEnd"/>
      <w:r w:rsidRPr="00422196">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Светлодольск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b/>
          <w:sz w:val="12"/>
          <w:szCs w:val="12"/>
        </w:rPr>
      </w:pPr>
      <w:r w:rsidRPr="00422196">
        <w:rPr>
          <w:rFonts w:ascii="Times New Roman" w:eastAsia="Calibri" w:hAnsi="Times New Roman" w:cs="Times New Roman"/>
          <w:b/>
          <w:sz w:val="12"/>
          <w:szCs w:val="12"/>
        </w:rPr>
        <w:t>ПОСТАНОВЛЯЕТ:</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196">
        <w:rPr>
          <w:rFonts w:ascii="Times New Roman" w:eastAsia="Calibri" w:hAnsi="Times New Roman" w:cs="Times New Roman"/>
          <w:sz w:val="12"/>
          <w:szCs w:val="12"/>
        </w:rPr>
        <w:t>Приложение №2 к постановлению Администрации сельского поселения Светлодольск муниципального района Сергиевский Самарской области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 изложить в новой редакции согласно приложению №1 к настоящему постановлению.</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2196">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Светлодольск муниципального района Сергиевский №16 от 28.03.2017г. «О внесении изменений в Постановление Администрации сельского поселения Светлодольск муниципального района </w:t>
      </w:r>
      <w:r w:rsidRPr="00422196">
        <w:rPr>
          <w:rFonts w:ascii="Times New Roman" w:eastAsia="Calibri" w:hAnsi="Times New Roman" w:cs="Times New Roman"/>
          <w:sz w:val="12"/>
          <w:szCs w:val="12"/>
        </w:rPr>
        <w:lastRenderedPageBreak/>
        <w:t>Сергиевский Самарской области №21 от 03.07.2013г.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2196">
        <w:rPr>
          <w:rFonts w:ascii="Times New Roman" w:eastAsia="Calibri" w:hAnsi="Times New Roman" w:cs="Times New Roman"/>
          <w:sz w:val="12"/>
          <w:szCs w:val="12"/>
        </w:rPr>
        <w:t>Опубликовать настоящее постановление в газете «Сергиевский вестник».</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219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22196">
        <w:rPr>
          <w:rFonts w:ascii="Times New Roman" w:eastAsia="Calibri" w:hAnsi="Times New Roman" w:cs="Times New Roman"/>
          <w:sz w:val="12"/>
          <w:szCs w:val="12"/>
        </w:rPr>
        <w:t>Контроль за</w:t>
      </w:r>
      <w:proofErr w:type="gramEnd"/>
      <w:r w:rsidRPr="00422196">
        <w:rPr>
          <w:rFonts w:ascii="Times New Roman" w:eastAsia="Calibri" w:hAnsi="Times New Roman" w:cs="Times New Roman"/>
          <w:sz w:val="12"/>
          <w:szCs w:val="12"/>
        </w:rPr>
        <w:t xml:space="preserve"> выполнением настоящего постановления оставляю за собой.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Глава сельского поселения Светлодольск</w:t>
      </w:r>
    </w:p>
    <w:p w:rsid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муниципального района Сергиевский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422196">
        <w:rPr>
          <w:rFonts w:ascii="Times New Roman" w:eastAsia="Calibri" w:hAnsi="Times New Roman" w:cs="Times New Roman"/>
          <w:sz w:val="12"/>
          <w:szCs w:val="12"/>
        </w:rPr>
        <w:t>Андрюхин</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31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422196" w:rsidRPr="00422196" w:rsidRDefault="00422196" w:rsidP="00422196">
      <w:pPr>
        <w:tabs>
          <w:tab w:val="left" w:pos="284"/>
        </w:tabs>
        <w:spacing w:after="0" w:line="240" w:lineRule="auto"/>
        <w:jc w:val="center"/>
        <w:rPr>
          <w:rFonts w:ascii="Times New Roman" w:eastAsia="Calibri" w:hAnsi="Times New Roman" w:cs="Times New Roman"/>
          <w:sz w:val="12"/>
          <w:szCs w:val="12"/>
        </w:rPr>
      </w:pPr>
      <w:r w:rsidRPr="00422196">
        <w:rPr>
          <w:rFonts w:ascii="Times New Roman" w:eastAsia="Calibri" w:hAnsi="Times New Roman" w:cs="Times New Roman"/>
          <w:b/>
          <w:sz w:val="12"/>
          <w:szCs w:val="12"/>
        </w:rPr>
        <w:t>СОСТАВ</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Светлодольск</w:t>
      </w:r>
    </w:p>
    <w:tbl>
      <w:tblPr>
        <w:tblStyle w:val="af1"/>
        <w:tblW w:w="7513" w:type="dxa"/>
        <w:tblInd w:w="108" w:type="dxa"/>
        <w:tblLook w:val="00E0" w:firstRow="1" w:lastRow="1" w:firstColumn="1" w:lastColumn="0" w:noHBand="0" w:noVBand="0"/>
      </w:tblPr>
      <w:tblGrid>
        <w:gridCol w:w="1560"/>
        <w:gridCol w:w="1134"/>
        <w:gridCol w:w="4819"/>
      </w:tblGrid>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Председатель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Андрюхин Н.В.</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Глава сельского поселения Светлодольск муниципального района Сергиевский </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председателя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Маркелова Н.Д.</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Светлодольск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Секретарь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Васильева Т.В.</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Светлодольск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Члены комиссии </w:t>
            </w: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gramStart"/>
            <w:r w:rsidRPr="00422196">
              <w:rPr>
                <w:rFonts w:ascii="Times New Roman" w:eastAsia="Calibri" w:hAnsi="Times New Roman" w:cs="Times New Roman"/>
                <w:bCs/>
                <w:sz w:val="12"/>
                <w:szCs w:val="12"/>
              </w:rPr>
              <w:t>Коновалов</w:t>
            </w:r>
            <w:proofErr w:type="gramEnd"/>
            <w:r w:rsidRPr="00422196">
              <w:rPr>
                <w:rFonts w:ascii="Times New Roman" w:eastAsia="Calibri" w:hAnsi="Times New Roman" w:cs="Times New Roman"/>
                <w:bCs/>
                <w:sz w:val="12"/>
                <w:szCs w:val="12"/>
              </w:rPr>
              <w:t xml:space="preserve"> С.И.</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Абрамова Н.А.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Ганиева С.Р.</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Стрельцова</w:t>
            </w:r>
            <w:proofErr w:type="spellEnd"/>
            <w:r w:rsidRPr="00422196">
              <w:rPr>
                <w:rFonts w:ascii="Times New Roman" w:eastAsia="Calibri" w:hAnsi="Times New Roman" w:cs="Times New Roman"/>
                <w:bCs/>
                <w:sz w:val="12"/>
                <w:szCs w:val="12"/>
              </w:rPr>
              <w:t xml:space="preserve"> И.П.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Облыгина</w:t>
            </w:r>
            <w:proofErr w:type="spellEnd"/>
            <w:r w:rsidRPr="00422196">
              <w:rPr>
                <w:rFonts w:ascii="Times New Roman" w:eastAsia="Calibri" w:hAnsi="Times New Roman" w:cs="Times New Roman"/>
                <w:bCs/>
                <w:sz w:val="12"/>
                <w:szCs w:val="12"/>
              </w:rPr>
              <w:t xml:space="preserve"> Ю.В.</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Макарова О.В.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Николаева О.Н.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sz w:val="12"/>
                <w:szCs w:val="12"/>
              </w:rPr>
              <w:t>Семагин</w:t>
            </w:r>
            <w:proofErr w:type="spellEnd"/>
            <w:r w:rsidRPr="00422196">
              <w:rPr>
                <w:rFonts w:ascii="Times New Roman" w:eastAsia="Calibri" w:hAnsi="Times New Roman" w:cs="Times New Roman"/>
                <w:sz w:val="12"/>
                <w:szCs w:val="12"/>
              </w:rPr>
              <w:t xml:space="preserve"> С.А.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Сеземин</w:t>
            </w:r>
            <w:proofErr w:type="spellEnd"/>
            <w:r w:rsidRPr="00422196">
              <w:rPr>
                <w:rFonts w:ascii="Times New Roman" w:eastAsia="Calibri" w:hAnsi="Times New Roman" w:cs="Times New Roman"/>
                <w:bCs/>
                <w:sz w:val="12"/>
                <w:szCs w:val="12"/>
              </w:rPr>
              <w:t xml:space="preserve"> Ю.Н.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Депутат Собрания Представителей сельского поселения  Светлодольск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Аксарин</w:t>
            </w:r>
            <w:proofErr w:type="spellEnd"/>
            <w:r w:rsidRPr="00422196">
              <w:rPr>
                <w:rFonts w:ascii="Times New Roman" w:eastAsia="Calibri" w:hAnsi="Times New Roman" w:cs="Times New Roman"/>
                <w:bCs/>
                <w:sz w:val="12"/>
                <w:szCs w:val="12"/>
              </w:rPr>
              <w:t xml:space="preserve"> А.А.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422196">
              <w:rPr>
                <w:rFonts w:ascii="Times New Roman" w:eastAsia="Calibri" w:hAnsi="Times New Roman" w:cs="Times New Roman"/>
                <w:bCs/>
                <w:sz w:val="12"/>
                <w:szCs w:val="12"/>
              </w:rPr>
              <w:t xml:space="preserve">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 Крамарев А.И.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422196">
              <w:rPr>
                <w:rFonts w:ascii="Times New Roman" w:eastAsia="Calibri" w:hAnsi="Times New Roman" w:cs="Times New Roman"/>
                <w:bCs/>
                <w:sz w:val="12"/>
                <w:szCs w:val="12"/>
              </w:rPr>
              <w:t xml:space="preserve"> (по согласованию)</w:t>
            </w:r>
          </w:p>
        </w:tc>
      </w:tr>
    </w:tbl>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422196" w:rsidRPr="00C62E0F" w:rsidRDefault="00422196" w:rsidP="004221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№37</w:t>
      </w:r>
    </w:p>
    <w:p w:rsid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муниципального района Сергиевский Самарской области №8 от 05.03.2013 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196">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Сергиевск муниципального</w:t>
      </w:r>
      <w:proofErr w:type="gramEnd"/>
      <w:r w:rsidRPr="00422196">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Сергиевск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b/>
          <w:sz w:val="12"/>
          <w:szCs w:val="12"/>
        </w:rPr>
      </w:pPr>
      <w:r w:rsidRPr="00422196">
        <w:rPr>
          <w:rFonts w:ascii="Times New Roman" w:eastAsia="Calibri" w:hAnsi="Times New Roman" w:cs="Times New Roman"/>
          <w:b/>
          <w:sz w:val="12"/>
          <w:szCs w:val="12"/>
        </w:rPr>
        <w:t>ПОСТАНОВЛЯЕТ:</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196">
        <w:rPr>
          <w:rFonts w:ascii="Times New Roman" w:eastAsia="Calibri" w:hAnsi="Times New Roman" w:cs="Times New Roman"/>
          <w:sz w:val="12"/>
          <w:szCs w:val="12"/>
        </w:rPr>
        <w:t>Приложение №2 к постановлению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2196">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№45/1 от 19.10.2015г. «О внесении изменений в Постановление Администрации сельского поселения Сергиевск муниципального района Сергиевский Самарской области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2196">
        <w:rPr>
          <w:rFonts w:ascii="Times New Roman" w:eastAsia="Calibri" w:hAnsi="Times New Roman" w:cs="Times New Roman"/>
          <w:sz w:val="12"/>
          <w:szCs w:val="12"/>
        </w:rPr>
        <w:t>Опубликовать настоящее постановление в газете «Сергиевский вестник».</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219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22196">
        <w:rPr>
          <w:rFonts w:ascii="Times New Roman" w:eastAsia="Calibri" w:hAnsi="Times New Roman" w:cs="Times New Roman"/>
          <w:sz w:val="12"/>
          <w:szCs w:val="12"/>
        </w:rPr>
        <w:t>Контроль за</w:t>
      </w:r>
      <w:proofErr w:type="gramEnd"/>
      <w:r w:rsidRPr="00422196">
        <w:rPr>
          <w:rFonts w:ascii="Times New Roman" w:eastAsia="Calibri" w:hAnsi="Times New Roman" w:cs="Times New Roman"/>
          <w:sz w:val="12"/>
          <w:szCs w:val="12"/>
        </w:rPr>
        <w:t xml:space="preserve"> выполнением настоящего постановления оставляю за собой.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Глава сельского поселения Сергиевск</w:t>
      </w:r>
    </w:p>
    <w:p w:rsid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муниципального района Сергиевский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 xml:space="preserve">М.М. </w:t>
      </w:r>
      <w:proofErr w:type="spellStart"/>
      <w:r w:rsidRPr="00422196">
        <w:rPr>
          <w:rFonts w:ascii="Times New Roman" w:eastAsia="Calibri" w:hAnsi="Times New Roman" w:cs="Times New Roman"/>
          <w:sz w:val="12"/>
          <w:szCs w:val="12"/>
        </w:rPr>
        <w:t>Арчибасов</w:t>
      </w:r>
      <w:proofErr w:type="spellEnd"/>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lastRenderedPageBreak/>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37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422196" w:rsidRPr="00422196" w:rsidRDefault="00422196" w:rsidP="00422196">
      <w:pPr>
        <w:tabs>
          <w:tab w:val="left" w:pos="284"/>
        </w:tabs>
        <w:spacing w:after="0" w:line="240" w:lineRule="auto"/>
        <w:jc w:val="center"/>
        <w:rPr>
          <w:rFonts w:ascii="Times New Roman" w:eastAsia="Calibri" w:hAnsi="Times New Roman" w:cs="Times New Roman"/>
          <w:sz w:val="12"/>
          <w:szCs w:val="12"/>
        </w:rPr>
      </w:pPr>
      <w:r w:rsidRPr="00422196">
        <w:rPr>
          <w:rFonts w:ascii="Times New Roman" w:eastAsia="Calibri" w:hAnsi="Times New Roman" w:cs="Times New Roman"/>
          <w:b/>
          <w:sz w:val="12"/>
          <w:szCs w:val="12"/>
        </w:rPr>
        <w:t>СОСТАВ</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Сергиевск</w:t>
      </w:r>
    </w:p>
    <w:tbl>
      <w:tblPr>
        <w:tblStyle w:val="af1"/>
        <w:tblW w:w="7513" w:type="dxa"/>
        <w:tblInd w:w="108" w:type="dxa"/>
        <w:tblLook w:val="00E0" w:firstRow="1" w:lastRow="1" w:firstColumn="1" w:lastColumn="0" w:noHBand="0" w:noVBand="0"/>
      </w:tblPr>
      <w:tblGrid>
        <w:gridCol w:w="1560"/>
        <w:gridCol w:w="1134"/>
        <w:gridCol w:w="4819"/>
      </w:tblGrid>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Председатель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Арчибасов</w:t>
            </w:r>
            <w:proofErr w:type="spellEnd"/>
            <w:r w:rsidRPr="00422196">
              <w:rPr>
                <w:rFonts w:ascii="Times New Roman" w:eastAsia="Calibri" w:hAnsi="Times New Roman" w:cs="Times New Roman"/>
                <w:bCs/>
                <w:sz w:val="12"/>
                <w:szCs w:val="12"/>
              </w:rPr>
              <w:t xml:space="preserve"> М.М.</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Глава сельского поселения Сергиевск муниципального района Сергиевский </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председателя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Слезин</w:t>
            </w:r>
            <w:proofErr w:type="spellEnd"/>
            <w:r w:rsidRPr="00422196">
              <w:rPr>
                <w:rFonts w:ascii="Times New Roman" w:eastAsia="Calibri" w:hAnsi="Times New Roman" w:cs="Times New Roman"/>
                <w:bCs/>
                <w:sz w:val="12"/>
                <w:szCs w:val="12"/>
              </w:rPr>
              <w:t xml:space="preserve"> Д.В.</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главы  сельского поселения Сергиевск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Секретарь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Кувитанова</w:t>
            </w:r>
            <w:proofErr w:type="spellEnd"/>
            <w:r w:rsidRPr="00422196">
              <w:rPr>
                <w:rFonts w:ascii="Times New Roman" w:eastAsia="Calibri" w:hAnsi="Times New Roman" w:cs="Times New Roman"/>
                <w:bCs/>
                <w:sz w:val="12"/>
                <w:szCs w:val="12"/>
              </w:rPr>
              <w:t xml:space="preserve"> И.В.</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Сергиевск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Члены комиссии </w:t>
            </w: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gramStart"/>
            <w:r w:rsidRPr="00422196">
              <w:rPr>
                <w:rFonts w:ascii="Times New Roman" w:eastAsia="Calibri" w:hAnsi="Times New Roman" w:cs="Times New Roman"/>
                <w:bCs/>
                <w:sz w:val="12"/>
                <w:szCs w:val="12"/>
              </w:rPr>
              <w:t>Коновалов</w:t>
            </w:r>
            <w:proofErr w:type="gramEnd"/>
            <w:r w:rsidRPr="00422196">
              <w:rPr>
                <w:rFonts w:ascii="Times New Roman" w:eastAsia="Calibri" w:hAnsi="Times New Roman" w:cs="Times New Roman"/>
                <w:bCs/>
                <w:sz w:val="12"/>
                <w:szCs w:val="12"/>
              </w:rPr>
              <w:t xml:space="preserve"> С.И.</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Абрамова Н.А.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Ганиева С.Р.</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Стрельцова</w:t>
            </w:r>
            <w:proofErr w:type="spellEnd"/>
            <w:r w:rsidRPr="00422196">
              <w:rPr>
                <w:rFonts w:ascii="Times New Roman" w:eastAsia="Calibri" w:hAnsi="Times New Roman" w:cs="Times New Roman"/>
                <w:bCs/>
                <w:sz w:val="12"/>
                <w:szCs w:val="12"/>
              </w:rPr>
              <w:t xml:space="preserve"> И.П.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Облыгина</w:t>
            </w:r>
            <w:proofErr w:type="spellEnd"/>
            <w:r w:rsidRPr="00422196">
              <w:rPr>
                <w:rFonts w:ascii="Times New Roman" w:eastAsia="Calibri" w:hAnsi="Times New Roman" w:cs="Times New Roman"/>
                <w:bCs/>
                <w:sz w:val="12"/>
                <w:szCs w:val="12"/>
              </w:rPr>
              <w:t xml:space="preserve"> Ю.В.</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Макарова О.В.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Николаева О.Н.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sz w:val="12"/>
                <w:szCs w:val="12"/>
              </w:rPr>
              <w:t>Семагин</w:t>
            </w:r>
            <w:proofErr w:type="spellEnd"/>
            <w:r w:rsidRPr="00422196">
              <w:rPr>
                <w:rFonts w:ascii="Times New Roman" w:eastAsia="Calibri" w:hAnsi="Times New Roman" w:cs="Times New Roman"/>
                <w:sz w:val="12"/>
                <w:szCs w:val="12"/>
              </w:rPr>
              <w:t xml:space="preserve"> С.А.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Ромаданов</w:t>
            </w:r>
            <w:proofErr w:type="spellEnd"/>
            <w:r w:rsidRPr="00422196">
              <w:rPr>
                <w:rFonts w:ascii="Times New Roman" w:eastAsia="Calibri" w:hAnsi="Times New Roman" w:cs="Times New Roman"/>
                <w:bCs/>
                <w:sz w:val="12"/>
                <w:szCs w:val="12"/>
              </w:rPr>
              <w:t xml:space="preserve"> И.А.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Аксарин</w:t>
            </w:r>
            <w:proofErr w:type="spellEnd"/>
            <w:r w:rsidRPr="00422196">
              <w:rPr>
                <w:rFonts w:ascii="Times New Roman" w:eastAsia="Calibri" w:hAnsi="Times New Roman" w:cs="Times New Roman"/>
                <w:bCs/>
                <w:sz w:val="12"/>
                <w:szCs w:val="12"/>
              </w:rPr>
              <w:t xml:space="preserve"> А.А.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422196">
              <w:rPr>
                <w:rFonts w:ascii="Times New Roman" w:eastAsia="Calibri" w:hAnsi="Times New Roman" w:cs="Times New Roman"/>
                <w:bCs/>
                <w:sz w:val="12"/>
                <w:szCs w:val="12"/>
              </w:rPr>
              <w:t xml:space="preserve">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 Крамарев А.И.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422196">
              <w:rPr>
                <w:rFonts w:ascii="Times New Roman" w:eastAsia="Calibri" w:hAnsi="Times New Roman" w:cs="Times New Roman"/>
                <w:bCs/>
                <w:sz w:val="12"/>
                <w:szCs w:val="12"/>
              </w:rPr>
              <w:t xml:space="preserve"> (по согласованию)</w:t>
            </w:r>
          </w:p>
        </w:tc>
      </w:tr>
    </w:tbl>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422196" w:rsidRPr="00C62E0F" w:rsidRDefault="00422196" w:rsidP="004221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№27</w:t>
      </w:r>
    </w:p>
    <w:p w:rsid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О внесении изменений в Постановление Администрации сельского поселения Серноводск</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муниципального района Сергиевский Самарской области № 8 от 05.03.2013 г. «О подготовке проекта правил землепользования и застройки сельского поселения Серноводск муниципального района Сергиевский Самарской области»</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196">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Серноводск муниципального</w:t>
      </w:r>
      <w:proofErr w:type="gramEnd"/>
      <w:r w:rsidRPr="00422196">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Серноводск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sidRPr="00422196">
        <w:rPr>
          <w:rFonts w:ascii="Times New Roman" w:eastAsia="Calibri" w:hAnsi="Times New Roman" w:cs="Times New Roman"/>
          <w:b/>
          <w:sz w:val="12"/>
          <w:szCs w:val="12"/>
        </w:rPr>
        <w:t>ПОСТАНОВЛЯЕТ</w:t>
      </w:r>
      <w:r w:rsidRPr="00422196">
        <w:rPr>
          <w:rFonts w:ascii="Times New Roman" w:eastAsia="Calibri" w:hAnsi="Times New Roman" w:cs="Times New Roman"/>
          <w:sz w:val="12"/>
          <w:szCs w:val="12"/>
        </w:rPr>
        <w:t>:</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196">
        <w:rPr>
          <w:rFonts w:ascii="Times New Roman" w:eastAsia="Calibri" w:hAnsi="Times New Roman" w:cs="Times New Roman"/>
          <w:sz w:val="12"/>
          <w:szCs w:val="12"/>
        </w:rPr>
        <w:t>Приложение № 2 к постановлению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 изложить в новой редакции согласно приложению №1 к настоящему постановлению.</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2196">
        <w:rPr>
          <w:rFonts w:ascii="Times New Roman" w:eastAsia="Calibri" w:hAnsi="Times New Roman" w:cs="Times New Roman"/>
          <w:sz w:val="12"/>
          <w:szCs w:val="12"/>
        </w:rPr>
        <w:t>Признать утратившим силу постановление Администрации сельского поселения Серноводск  муниципального района Сергиевский № 28 от 19.10.2015г. «О внесении изменений в Постановление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2196">
        <w:rPr>
          <w:rFonts w:ascii="Times New Roman" w:eastAsia="Calibri" w:hAnsi="Times New Roman" w:cs="Times New Roman"/>
          <w:sz w:val="12"/>
          <w:szCs w:val="12"/>
        </w:rPr>
        <w:t>Опубликовать настоящее постановление в газете «Сергиевский вестник».</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Pr="00422196">
        <w:rPr>
          <w:rFonts w:ascii="Times New Roman" w:eastAsia="Calibri" w:hAnsi="Times New Roman" w:cs="Times New Roman"/>
          <w:sz w:val="12"/>
          <w:szCs w:val="12"/>
          <w:lang w:val="x-none"/>
        </w:rPr>
        <w:t>Настоящее Постановление вступает в силу со дня его официального опубликования.</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22196">
        <w:rPr>
          <w:rFonts w:ascii="Times New Roman" w:eastAsia="Calibri" w:hAnsi="Times New Roman" w:cs="Times New Roman"/>
          <w:sz w:val="12"/>
          <w:szCs w:val="12"/>
        </w:rPr>
        <w:t>Контроль за</w:t>
      </w:r>
      <w:proofErr w:type="gramEnd"/>
      <w:r w:rsidRPr="00422196">
        <w:rPr>
          <w:rFonts w:ascii="Times New Roman" w:eastAsia="Calibri" w:hAnsi="Times New Roman" w:cs="Times New Roman"/>
          <w:sz w:val="12"/>
          <w:szCs w:val="12"/>
        </w:rPr>
        <w:t xml:space="preserve"> выполнением настоящего постановления оставляю за собой.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proofErr w:type="spellStart"/>
      <w:r w:rsidRPr="00422196">
        <w:rPr>
          <w:rFonts w:ascii="Times New Roman" w:eastAsia="Calibri" w:hAnsi="Times New Roman" w:cs="Times New Roman"/>
          <w:sz w:val="12"/>
          <w:szCs w:val="12"/>
        </w:rPr>
        <w:t>И.о</w:t>
      </w:r>
      <w:proofErr w:type="spellEnd"/>
      <w:r w:rsidRPr="0042219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422196">
        <w:rPr>
          <w:rFonts w:ascii="Times New Roman" w:eastAsia="Calibri" w:hAnsi="Times New Roman" w:cs="Times New Roman"/>
          <w:sz w:val="12"/>
          <w:szCs w:val="12"/>
        </w:rPr>
        <w:t>Главы сельского поселения Сергиевск</w:t>
      </w:r>
    </w:p>
    <w:p w:rsid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муниципального района Сергиевский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Е.Г.</w:t>
      </w:r>
      <w:r>
        <w:rPr>
          <w:rFonts w:ascii="Times New Roman" w:eastAsia="Calibri" w:hAnsi="Times New Roman" w:cs="Times New Roman"/>
          <w:sz w:val="12"/>
          <w:szCs w:val="12"/>
        </w:rPr>
        <w:t xml:space="preserve"> </w:t>
      </w:r>
      <w:r w:rsidRPr="00422196">
        <w:rPr>
          <w:rFonts w:ascii="Times New Roman" w:eastAsia="Calibri" w:hAnsi="Times New Roman" w:cs="Times New Roman"/>
          <w:sz w:val="12"/>
          <w:szCs w:val="12"/>
        </w:rPr>
        <w:t>Алексеева</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27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422196" w:rsidRPr="00422196" w:rsidRDefault="00422196" w:rsidP="00422196">
      <w:pPr>
        <w:tabs>
          <w:tab w:val="left" w:pos="284"/>
        </w:tabs>
        <w:spacing w:after="0" w:line="240" w:lineRule="auto"/>
        <w:jc w:val="center"/>
        <w:rPr>
          <w:rFonts w:ascii="Times New Roman" w:eastAsia="Calibri" w:hAnsi="Times New Roman" w:cs="Times New Roman"/>
          <w:sz w:val="12"/>
          <w:szCs w:val="12"/>
        </w:rPr>
      </w:pPr>
      <w:r w:rsidRPr="00422196">
        <w:rPr>
          <w:rFonts w:ascii="Times New Roman" w:eastAsia="Calibri" w:hAnsi="Times New Roman" w:cs="Times New Roman"/>
          <w:b/>
          <w:sz w:val="12"/>
          <w:szCs w:val="12"/>
        </w:rPr>
        <w:t>СОСТАВ</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Серноводск</w:t>
      </w:r>
    </w:p>
    <w:tbl>
      <w:tblPr>
        <w:tblStyle w:val="af1"/>
        <w:tblW w:w="7513" w:type="dxa"/>
        <w:tblInd w:w="108" w:type="dxa"/>
        <w:tblLook w:val="00E0" w:firstRow="1" w:lastRow="1" w:firstColumn="1" w:lastColumn="0" w:noHBand="0" w:noVBand="0"/>
      </w:tblPr>
      <w:tblGrid>
        <w:gridCol w:w="1560"/>
        <w:gridCol w:w="1134"/>
        <w:gridCol w:w="4819"/>
      </w:tblGrid>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Председатель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Чебоксарова</w:t>
            </w:r>
            <w:proofErr w:type="spellEnd"/>
            <w:r w:rsidRPr="00422196">
              <w:rPr>
                <w:rFonts w:ascii="Times New Roman" w:eastAsia="Calibri" w:hAnsi="Times New Roman" w:cs="Times New Roman"/>
                <w:bCs/>
                <w:sz w:val="12"/>
                <w:szCs w:val="12"/>
              </w:rPr>
              <w:t xml:space="preserve"> Г.Н.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Глава сельского поселения Серноводск муниципального района Сергиевский </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Заместитель председателя </w:t>
            </w:r>
            <w:r w:rsidRPr="00422196">
              <w:rPr>
                <w:rFonts w:ascii="Times New Roman" w:eastAsia="Calibri" w:hAnsi="Times New Roman" w:cs="Times New Roman"/>
                <w:bCs/>
                <w:sz w:val="12"/>
                <w:szCs w:val="12"/>
              </w:rPr>
              <w:lastRenderedPageBreak/>
              <w:t>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Алексеева Е.Г.</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Серноводск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Секретарь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Краснова О.И.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Серноводск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Члены комиссии </w:t>
            </w: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gramStart"/>
            <w:r w:rsidRPr="00422196">
              <w:rPr>
                <w:rFonts w:ascii="Times New Roman" w:eastAsia="Calibri" w:hAnsi="Times New Roman" w:cs="Times New Roman"/>
                <w:bCs/>
                <w:sz w:val="12"/>
                <w:szCs w:val="12"/>
              </w:rPr>
              <w:t>Коновалов</w:t>
            </w:r>
            <w:proofErr w:type="gramEnd"/>
            <w:r w:rsidRPr="00422196">
              <w:rPr>
                <w:rFonts w:ascii="Times New Roman" w:eastAsia="Calibri" w:hAnsi="Times New Roman" w:cs="Times New Roman"/>
                <w:bCs/>
                <w:sz w:val="12"/>
                <w:szCs w:val="12"/>
              </w:rPr>
              <w:t xml:space="preserve"> С.И.</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Абрамова Н.А.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Ганиева С.Р.</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Стрельцова</w:t>
            </w:r>
            <w:proofErr w:type="spellEnd"/>
            <w:r w:rsidRPr="00422196">
              <w:rPr>
                <w:rFonts w:ascii="Times New Roman" w:eastAsia="Calibri" w:hAnsi="Times New Roman" w:cs="Times New Roman"/>
                <w:bCs/>
                <w:sz w:val="12"/>
                <w:szCs w:val="12"/>
              </w:rPr>
              <w:t xml:space="preserve"> И.П.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Облыгина</w:t>
            </w:r>
            <w:proofErr w:type="spellEnd"/>
            <w:r w:rsidRPr="00422196">
              <w:rPr>
                <w:rFonts w:ascii="Times New Roman" w:eastAsia="Calibri" w:hAnsi="Times New Roman" w:cs="Times New Roman"/>
                <w:bCs/>
                <w:sz w:val="12"/>
                <w:szCs w:val="12"/>
              </w:rPr>
              <w:t xml:space="preserve"> Ю.В.</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Макарова О.В.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Николаева О.Н.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sz w:val="12"/>
                <w:szCs w:val="12"/>
              </w:rPr>
              <w:t>Семагин</w:t>
            </w:r>
            <w:proofErr w:type="spellEnd"/>
            <w:r w:rsidRPr="00422196">
              <w:rPr>
                <w:rFonts w:ascii="Times New Roman" w:eastAsia="Calibri" w:hAnsi="Times New Roman" w:cs="Times New Roman"/>
                <w:sz w:val="12"/>
                <w:szCs w:val="12"/>
              </w:rPr>
              <w:t xml:space="preserve"> С.А.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Тулгаев</w:t>
            </w:r>
            <w:proofErr w:type="spellEnd"/>
            <w:r w:rsidRPr="00422196">
              <w:rPr>
                <w:rFonts w:ascii="Times New Roman" w:eastAsia="Calibri" w:hAnsi="Times New Roman" w:cs="Times New Roman"/>
                <w:bCs/>
                <w:sz w:val="12"/>
                <w:szCs w:val="12"/>
              </w:rPr>
              <w:t xml:space="preserve"> В.В.</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Депутат Собрания Представителей сельского поселения  Серноводск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Аксарин</w:t>
            </w:r>
            <w:proofErr w:type="spellEnd"/>
            <w:r w:rsidRPr="00422196">
              <w:rPr>
                <w:rFonts w:ascii="Times New Roman" w:eastAsia="Calibri" w:hAnsi="Times New Roman" w:cs="Times New Roman"/>
                <w:bCs/>
                <w:sz w:val="12"/>
                <w:szCs w:val="12"/>
              </w:rPr>
              <w:t xml:space="preserve"> А.А.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422196">
              <w:rPr>
                <w:rFonts w:ascii="Times New Roman" w:eastAsia="Calibri" w:hAnsi="Times New Roman" w:cs="Times New Roman"/>
                <w:bCs/>
                <w:sz w:val="12"/>
                <w:szCs w:val="12"/>
              </w:rPr>
              <w:t xml:space="preserve">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 Крамарев А.И.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422196">
              <w:rPr>
                <w:rFonts w:ascii="Times New Roman" w:eastAsia="Calibri" w:hAnsi="Times New Roman" w:cs="Times New Roman"/>
                <w:bCs/>
                <w:sz w:val="12"/>
                <w:szCs w:val="12"/>
              </w:rPr>
              <w:t xml:space="preserve"> (по согласованию)</w:t>
            </w:r>
          </w:p>
        </w:tc>
      </w:tr>
    </w:tbl>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422196" w:rsidRPr="00C62E0F" w:rsidRDefault="00422196" w:rsidP="004221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№29</w:t>
      </w:r>
    </w:p>
    <w:p w:rsid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О внесении изменений в Постановление Администрации сельского поселения Сургут</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196">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w:t>
      </w:r>
      <w:proofErr w:type="gramEnd"/>
      <w:r w:rsidRPr="00422196">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Сургут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sidRPr="00422196">
        <w:rPr>
          <w:rFonts w:ascii="Times New Roman" w:eastAsia="Calibri" w:hAnsi="Times New Roman" w:cs="Times New Roman"/>
          <w:b/>
          <w:sz w:val="12"/>
          <w:szCs w:val="12"/>
        </w:rPr>
        <w:t>ПОСТАНОВЛЯЕТ</w:t>
      </w:r>
      <w:r w:rsidRPr="00422196">
        <w:rPr>
          <w:rFonts w:ascii="Times New Roman" w:eastAsia="Calibri" w:hAnsi="Times New Roman" w:cs="Times New Roman"/>
          <w:sz w:val="12"/>
          <w:szCs w:val="12"/>
        </w:rPr>
        <w:t>:</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196">
        <w:rPr>
          <w:rFonts w:ascii="Times New Roman" w:eastAsia="Calibri" w:hAnsi="Times New Roman" w:cs="Times New Roman"/>
          <w:sz w:val="12"/>
          <w:szCs w:val="12"/>
        </w:rPr>
        <w:t>Приложение №2 к постановлению Администрации сельского поселения Сургут 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№1 к настоящему постановлению.</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2196">
        <w:rPr>
          <w:rFonts w:ascii="Times New Roman" w:eastAsia="Calibri"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Сергиевский № 26 от 18.05.2016г. «О внесении изменений в Постановление Администрации сельского поселения Сургут муниципального района Сергиевский Самарской области № 6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2196">
        <w:rPr>
          <w:rFonts w:ascii="Times New Roman" w:eastAsia="Calibri" w:hAnsi="Times New Roman" w:cs="Times New Roman"/>
          <w:sz w:val="12"/>
          <w:szCs w:val="12"/>
        </w:rPr>
        <w:t>Опубликовать настоящее постановление в газете «Сергиевский вестник».</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219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22196">
        <w:rPr>
          <w:rFonts w:ascii="Times New Roman" w:eastAsia="Calibri" w:hAnsi="Times New Roman" w:cs="Times New Roman"/>
          <w:sz w:val="12"/>
          <w:szCs w:val="12"/>
        </w:rPr>
        <w:t>Контроль за</w:t>
      </w:r>
      <w:proofErr w:type="gramEnd"/>
      <w:r w:rsidRPr="00422196">
        <w:rPr>
          <w:rFonts w:ascii="Times New Roman" w:eastAsia="Calibri" w:hAnsi="Times New Roman" w:cs="Times New Roman"/>
          <w:sz w:val="12"/>
          <w:szCs w:val="12"/>
        </w:rPr>
        <w:t xml:space="preserve"> выполнением настоящего постановления оставляю за собой.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proofErr w:type="spellStart"/>
      <w:r w:rsidRPr="00422196">
        <w:rPr>
          <w:rFonts w:ascii="Times New Roman" w:eastAsia="Calibri" w:hAnsi="Times New Roman" w:cs="Times New Roman"/>
          <w:sz w:val="12"/>
          <w:szCs w:val="12"/>
        </w:rPr>
        <w:t>И.о</w:t>
      </w:r>
      <w:proofErr w:type="spellEnd"/>
      <w:r w:rsidRPr="00422196">
        <w:rPr>
          <w:rFonts w:ascii="Times New Roman" w:eastAsia="Calibri" w:hAnsi="Times New Roman" w:cs="Times New Roman"/>
          <w:sz w:val="12"/>
          <w:szCs w:val="12"/>
        </w:rPr>
        <w:t>. Главы сельского поселения Сургут</w:t>
      </w:r>
    </w:p>
    <w:p w:rsid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муниципального района Сергиевский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С.В. Проскурина</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29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7</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422196" w:rsidRPr="00422196" w:rsidRDefault="00422196" w:rsidP="00422196">
      <w:pPr>
        <w:tabs>
          <w:tab w:val="left" w:pos="284"/>
        </w:tabs>
        <w:spacing w:after="0" w:line="240" w:lineRule="auto"/>
        <w:jc w:val="center"/>
        <w:rPr>
          <w:rFonts w:ascii="Times New Roman" w:eastAsia="Calibri" w:hAnsi="Times New Roman" w:cs="Times New Roman"/>
          <w:sz w:val="12"/>
          <w:szCs w:val="12"/>
        </w:rPr>
      </w:pPr>
      <w:r w:rsidRPr="00422196">
        <w:rPr>
          <w:rFonts w:ascii="Times New Roman" w:eastAsia="Calibri" w:hAnsi="Times New Roman" w:cs="Times New Roman"/>
          <w:b/>
          <w:sz w:val="12"/>
          <w:szCs w:val="12"/>
        </w:rPr>
        <w:t>СОСТАВ</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Сургут</w:t>
      </w:r>
    </w:p>
    <w:tbl>
      <w:tblPr>
        <w:tblStyle w:val="af1"/>
        <w:tblW w:w="7513" w:type="dxa"/>
        <w:tblInd w:w="108" w:type="dxa"/>
        <w:tblLook w:val="00E0" w:firstRow="1" w:lastRow="1" w:firstColumn="1" w:lastColumn="0" w:noHBand="0" w:noVBand="0"/>
      </w:tblPr>
      <w:tblGrid>
        <w:gridCol w:w="1560"/>
        <w:gridCol w:w="1134"/>
        <w:gridCol w:w="4819"/>
      </w:tblGrid>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Председатель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Содомов С.А. </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Глава сельского поселения Сургут муниципального района Сергиевский </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председателя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Проскурина С.Г.</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главы  сельского поселения Сургут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Секретарь комиссии</w:t>
            </w: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Бугайская</w:t>
            </w:r>
            <w:proofErr w:type="spellEnd"/>
            <w:r w:rsidRPr="00422196">
              <w:rPr>
                <w:rFonts w:ascii="Times New Roman" w:eastAsia="Calibri" w:hAnsi="Times New Roman" w:cs="Times New Roman"/>
                <w:bCs/>
                <w:sz w:val="12"/>
                <w:szCs w:val="12"/>
              </w:rPr>
              <w:t xml:space="preserve"> С.Г.</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Ведущий специалист Администрации сельского поселения Сургут муниципального района Сергиевский</w:t>
            </w:r>
          </w:p>
        </w:tc>
      </w:tr>
      <w:tr w:rsidR="00422196" w:rsidRPr="00422196" w:rsidTr="00422196">
        <w:tc>
          <w:tcPr>
            <w:tcW w:w="1560"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Члены комиссии </w:t>
            </w: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gramStart"/>
            <w:r w:rsidRPr="00422196">
              <w:rPr>
                <w:rFonts w:ascii="Times New Roman" w:eastAsia="Calibri" w:hAnsi="Times New Roman" w:cs="Times New Roman"/>
                <w:bCs/>
                <w:sz w:val="12"/>
                <w:szCs w:val="12"/>
              </w:rPr>
              <w:t>Коновалов</w:t>
            </w:r>
            <w:proofErr w:type="gramEnd"/>
            <w:r w:rsidRPr="00422196">
              <w:rPr>
                <w:rFonts w:ascii="Times New Roman" w:eastAsia="Calibri" w:hAnsi="Times New Roman" w:cs="Times New Roman"/>
                <w:bCs/>
                <w:sz w:val="12"/>
                <w:szCs w:val="12"/>
              </w:rPr>
              <w:t xml:space="preserve"> С.И.</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Абрамова Н.А.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Ганиева С.Р.</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Стрельцова</w:t>
            </w:r>
            <w:proofErr w:type="spellEnd"/>
            <w:r w:rsidRPr="00422196">
              <w:rPr>
                <w:rFonts w:ascii="Times New Roman" w:eastAsia="Calibri" w:hAnsi="Times New Roman" w:cs="Times New Roman"/>
                <w:bCs/>
                <w:sz w:val="12"/>
                <w:szCs w:val="12"/>
              </w:rPr>
              <w:t xml:space="preserve"> И.П.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Облыгина</w:t>
            </w:r>
            <w:proofErr w:type="spellEnd"/>
            <w:r w:rsidRPr="00422196">
              <w:rPr>
                <w:rFonts w:ascii="Times New Roman" w:eastAsia="Calibri" w:hAnsi="Times New Roman" w:cs="Times New Roman"/>
                <w:bCs/>
                <w:sz w:val="12"/>
                <w:szCs w:val="12"/>
              </w:rPr>
              <w:t xml:space="preserve"> Ю.В.</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Макарова О.В. </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Николаева О.Н.</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sz w:val="12"/>
                <w:szCs w:val="12"/>
              </w:rPr>
              <w:t>Семагин</w:t>
            </w:r>
            <w:proofErr w:type="spellEnd"/>
            <w:r w:rsidRPr="00422196">
              <w:rPr>
                <w:rFonts w:ascii="Times New Roman" w:eastAsia="Calibri" w:hAnsi="Times New Roman" w:cs="Times New Roman"/>
                <w:sz w:val="12"/>
                <w:szCs w:val="12"/>
              </w:rPr>
              <w:t xml:space="preserve"> С.А.</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Александров А.Б.</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Депутат Собрания Представителей сельского поселения  Сургут  муниципального района Сергиевский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tcPr>
          <w:p w:rsidR="00422196" w:rsidRPr="00422196" w:rsidRDefault="00422196" w:rsidP="00422196">
            <w:pPr>
              <w:tabs>
                <w:tab w:val="left" w:pos="284"/>
              </w:tabs>
              <w:rPr>
                <w:rFonts w:ascii="Times New Roman" w:eastAsia="Calibri" w:hAnsi="Times New Roman" w:cs="Times New Roman"/>
                <w:bCs/>
                <w:sz w:val="12"/>
                <w:szCs w:val="12"/>
              </w:rPr>
            </w:pPr>
            <w:proofErr w:type="spellStart"/>
            <w:r w:rsidRPr="00422196">
              <w:rPr>
                <w:rFonts w:ascii="Times New Roman" w:eastAsia="Calibri" w:hAnsi="Times New Roman" w:cs="Times New Roman"/>
                <w:bCs/>
                <w:sz w:val="12"/>
                <w:szCs w:val="12"/>
              </w:rPr>
              <w:t>Аксарин</w:t>
            </w:r>
            <w:proofErr w:type="spellEnd"/>
            <w:r w:rsidRPr="00422196">
              <w:rPr>
                <w:rFonts w:ascii="Times New Roman" w:eastAsia="Calibri" w:hAnsi="Times New Roman" w:cs="Times New Roman"/>
                <w:bCs/>
                <w:sz w:val="12"/>
                <w:szCs w:val="12"/>
              </w:rPr>
              <w:t xml:space="preserve"> А.А.</w:t>
            </w:r>
          </w:p>
          <w:p w:rsidR="00422196" w:rsidRPr="00422196" w:rsidRDefault="00422196" w:rsidP="00422196">
            <w:pPr>
              <w:tabs>
                <w:tab w:val="left" w:pos="284"/>
              </w:tabs>
              <w:rPr>
                <w:rFonts w:ascii="Times New Roman" w:eastAsia="Calibri" w:hAnsi="Times New Roman" w:cs="Times New Roman"/>
                <w:bCs/>
                <w:sz w:val="12"/>
                <w:szCs w:val="12"/>
              </w:rPr>
            </w:pP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422196">
              <w:rPr>
                <w:rFonts w:ascii="Times New Roman" w:eastAsia="Calibri" w:hAnsi="Times New Roman" w:cs="Times New Roman"/>
                <w:bCs/>
                <w:sz w:val="12"/>
                <w:szCs w:val="12"/>
              </w:rPr>
              <w:t xml:space="preserve"> (по согласованию)</w:t>
            </w:r>
          </w:p>
        </w:tc>
      </w:tr>
      <w:tr w:rsidR="00422196" w:rsidRPr="00422196" w:rsidTr="00422196">
        <w:tc>
          <w:tcPr>
            <w:tcW w:w="1560" w:type="dxa"/>
          </w:tcPr>
          <w:p w:rsidR="00422196" w:rsidRPr="00422196" w:rsidRDefault="00422196" w:rsidP="00422196">
            <w:pPr>
              <w:tabs>
                <w:tab w:val="left" w:pos="284"/>
              </w:tabs>
              <w:rPr>
                <w:rFonts w:ascii="Times New Roman" w:eastAsia="Calibri" w:hAnsi="Times New Roman" w:cs="Times New Roman"/>
                <w:bCs/>
                <w:sz w:val="12"/>
                <w:szCs w:val="12"/>
              </w:rPr>
            </w:pPr>
          </w:p>
        </w:tc>
        <w:tc>
          <w:tcPr>
            <w:tcW w:w="1134"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bCs/>
                <w:sz w:val="12"/>
                <w:szCs w:val="12"/>
              </w:rPr>
              <w:t xml:space="preserve"> Крамарев А.И.</w:t>
            </w:r>
          </w:p>
        </w:tc>
        <w:tc>
          <w:tcPr>
            <w:tcW w:w="4819" w:type="dxa"/>
            <w:hideMark/>
          </w:tcPr>
          <w:p w:rsidR="00422196" w:rsidRPr="00422196" w:rsidRDefault="00422196" w:rsidP="00422196">
            <w:pPr>
              <w:tabs>
                <w:tab w:val="left" w:pos="284"/>
              </w:tabs>
              <w:rPr>
                <w:rFonts w:ascii="Times New Roman" w:eastAsia="Calibri" w:hAnsi="Times New Roman" w:cs="Times New Roman"/>
                <w:bCs/>
                <w:sz w:val="12"/>
                <w:szCs w:val="12"/>
              </w:rPr>
            </w:pPr>
            <w:r w:rsidRPr="00422196">
              <w:rPr>
                <w:rFonts w:ascii="Times New Roman" w:eastAsia="Calibri" w:hAnsi="Times New Roman" w:cs="Times New Roman"/>
                <w:sz w:val="12"/>
                <w:szCs w:val="12"/>
              </w:rPr>
              <w:t xml:space="preserve">Консультант управления </w:t>
            </w:r>
            <w:proofErr w:type="gramStart"/>
            <w:r w:rsidRPr="00422196">
              <w:rPr>
                <w:rFonts w:ascii="Times New Roman" w:eastAsia="Calibri" w:hAnsi="Times New Roman" w:cs="Times New Roman"/>
                <w:sz w:val="12"/>
                <w:szCs w:val="12"/>
              </w:rPr>
              <w:t>правового-кадрового</w:t>
            </w:r>
            <w:proofErr w:type="gramEnd"/>
            <w:r w:rsidRPr="00422196">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422196">
              <w:rPr>
                <w:rFonts w:ascii="Times New Roman" w:eastAsia="Calibri" w:hAnsi="Times New Roman" w:cs="Times New Roman"/>
                <w:bCs/>
                <w:sz w:val="12"/>
                <w:szCs w:val="12"/>
              </w:rPr>
              <w:t xml:space="preserve"> (по согласованию)</w:t>
            </w:r>
          </w:p>
        </w:tc>
      </w:tr>
    </w:tbl>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AE56E3" w:rsidRDefault="00AE56E3" w:rsidP="00422196">
      <w:pPr>
        <w:tabs>
          <w:tab w:val="left" w:pos="284"/>
          <w:tab w:val="left" w:pos="3828"/>
        </w:tabs>
        <w:spacing w:after="0" w:line="240" w:lineRule="auto"/>
        <w:jc w:val="center"/>
        <w:rPr>
          <w:rFonts w:ascii="Times New Roman" w:eastAsia="Calibri" w:hAnsi="Times New Roman" w:cs="Times New Roman"/>
          <w:b/>
          <w:sz w:val="12"/>
          <w:szCs w:val="12"/>
        </w:rPr>
      </w:pP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422196" w:rsidRPr="00C62E0F" w:rsidRDefault="00422196" w:rsidP="0042219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62E0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422196" w:rsidRPr="00C62E0F" w:rsidRDefault="00422196" w:rsidP="00422196">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p>
    <w:p w:rsidR="00422196" w:rsidRPr="00C62E0F" w:rsidRDefault="00422196" w:rsidP="00422196">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422196" w:rsidRPr="00C62E0F" w:rsidRDefault="00422196" w:rsidP="004221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№31</w:t>
      </w:r>
    </w:p>
    <w:p w:rsid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О внесении изменений в Постановление Администрации городского поселения Суходол</w:t>
      </w:r>
    </w:p>
    <w:p w:rsidR="00422196" w:rsidRPr="00422196" w:rsidRDefault="00422196" w:rsidP="00422196">
      <w:pPr>
        <w:tabs>
          <w:tab w:val="left" w:pos="284"/>
        </w:tabs>
        <w:spacing w:after="0" w:line="240" w:lineRule="auto"/>
        <w:jc w:val="center"/>
        <w:rPr>
          <w:rFonts w:ascii="Times New Roman" w:eastAsia="Calibri" w:hAnsi="Times New Roman" w:cs="Times New Roman"/>
          <w:b/>
          <w:sz w:val="12"/>
          <w:szCs w:val="12"/>
        </w:rPr>
      </w:pPr>
      <w:r w:rsidRPr="00422196">
        <w:rPr>
          <w:rFonts w:ascii="Times New Roman" w:eastAsia="Calibri" w:hAnsi="Times New Roman" w:cs="Times New Roman"/>
          <w:b/>
          <w:sz w:val="12"/>
          <w:szCs w:val="12"/>
        </w:rPr>
        <w:t>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422196" w:rsidRP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22196">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w:t>
      </w:r>
      <w:proofErr w:type="gramEnd"/>
      <w:r w:rsidRPr="00422196">
        <w:rPr>
          <w:rFonts w:ascii="Times New Roman" w:eastAsia="Calibri" w:hAnsi="Times New Roman" w:cs="Times New Roman"/>
          <w:sz w:val="12"/>
          <w:szCs w:val="12"/>
        </w:rPr>
        <w:t xml:space="preserve"> района Сергиевский Самарской области, Администрация городского поселения Суходол</w:t>
      </w:r>
      <w:r w:rsidR="00253FBE">
        <w:rPr>
          <w:rFonts w:ascii="Times New Roman" w:eastAsia="Calibri" w:hAnsi="Times New Roman" w:cs="Times New Roman"/>
          <w:sz w:val="12"/>
          <w:szCs w:val="12"/>
        </w:rPr>
        <w:t xml:space="preserve"> </w:t>
      </w:r>
      <w:r w:rsidRPr="00422196">
        <w:rPr>
          <w:rFonts w:ascii="Times New Roman" w:eastAsia="Calibri" w:hAnsi="Times New Roman" w:cs="Times New Roman"/>
          <w:sz w:val="12"/>
          <w:szCs w:val="12"/>
        </w:rPr>
        <w:t>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b/>
          <w:sz w:val="12"/>
          <w:szCs w:val="12"/>
        </w:rPr>
      </w:pPr>
      <w:r w:rsidRPr="00422196">
        <w:rPr>
          <w:rFonts w:ascii="Times New Roman" w:eastAsia="Calibri" w:hAnsi="Times New Roman" w:cs="Times New Roman"/>
          <w:b/>
          <w:sz w:val="12"/>
          <w:szCs w:val="12"/>
        </w:rPr>
        <w:t>ПОСТАНОВЛЯЕТ:</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2196">
        <w:rPr>
          <w:rFonts w:ascii="Times New Roman" w:eastAsia="Calibri" w:hAnsi="Times New Roman" w:cs="Times New Roman"/>
          <w:sz w:val="12"/>
          <w:szCs w:val="12"/>
        </w:rPr>
        <w:t>Приложение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22196">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 38/1 от 04.07.2016 г. «О внесении изменений в Постановление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2196">
        <w:rPr>
          <w:rFonts w:ascii="Times New Roman" w:eastAsia="Calibri" w:hAnsi="Times New Roman" w:cs="Times New Roman"/>
          <w:sz w:val="12"/>
          <w:szCs w:val="12"/>
        </w:rPr>
        <w:t>Опубликовать настоящее постановление в газете «Сергиевский вестник».</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219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22196" w:rsidRPr="00422196" w:rsidRDefault="00422196" w:rsidP="00422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22196">
        <w:rPr>
          <w:rFonts w:ascii="Times New Roman" w:eastAsia="Calibri" w:hAnsi="Times New Roman" w:cs="Times New Roman"/>
          <w:sz w:val="12"/>
          <w:szCs w:val="12"/>
        </w:rPr>
        <w:t>Контроль за</w:t>
      </w:r>
      <w:proofErr w:type="gramEnd"/>
      <w:r w:rsidRPr="00422196">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422196">
      <w:pPr>
        <w:tabs>
          <w:tab w:val="left" w:pos="284"/>
        </w:tabs>
        <w:spacing w:after="0" w:line="240" w:lineRule="auto"/>
        <w:jc w:val="right"/>
        <w:rPr>
          <w:rFonts w:ascii="Times New Roman" w:eastAsia="Calibri" w:hAnsi="Times New Roman" w:cs="Times New Roman"/>
          <w:sz w:val="12"/>
          <w:szCs w:val="12"/>
        </w:rPr>
      </w:pP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Глава городского поселения Суходол</w:t>
      </w:r>
    </w:p>
    <w:p w:rsid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муниципального района Сергиевский</w:t>
      </w:r>
    </w:p>
    <w:p w:rsidR="00422196" w:rsidRPr="00422196" w:rsidRDefault="00422196" w:rsidP="00422196">
      <w:pPr>
        <w:tabs>
          <w:tab w:val="left" w:pos="284"/>
        </w:tabs>
        <w:spacing w:after="0" w:line="240" w:lineRule="auto"/>
        <w:jc w:val="right"/>
        <w:rPr>
          <w:rFonts w:ascii="Times New Roman" w:eastAsia="Calibri" w:hAnsi="Times New Roman" w:cs="Times New Roman"/>
          <w:sz w:val="12"/>
          <w:szCs w:val="12"/>
        </w:rPr>
      </w:pPr>
      <w:r w:rsidRPr="00422196">
        <w:rPr>
          <w:rFonts w:ascii="Times New Roman" w:eastAsia="Calibri" w:hAnsi="Times New Roman" w:cs="Times New Roman"/>
          <w:sz w:val="12"/>
          <w:szCs w:val="12"/>
        </w:rPr>
        <w:t>А.Н. Малышев</w:t>
      </w:r>
    </w:p>
    <w:p w:rsidR="00422196" w:rsidRDefault="00422196" w:rsidP="00422196">
      <w:pPr>
        <w:tabs>
          <w:tab w:val="left" w:pos="284"/>
        </w:tabs>
        <w:spacing w:after="0" w:line="240" w:lineRule="auto"/>
        <w:jc w:val="both"/>
        <w:rPr>
          <w:rFonts w:ascii="Times New Roman" w:eastAsia="Calibri" w:hAnsi="Times New Roman" w:cs="Times New Roman"/>
          <w:sz w:val="12"/>
          <w:szCs w:val="12"/>
        </w:rPr>
      </w:pPr>
    </w:p>
    <w:p w:rsidR="00AE56E3" w:rsidRPr="00422196" w:rsidRDefault="00AE56E3" w:rsidP="00422196">
      <w:pPr>
        <w:tabs>
          <w:tab w:val="left" w:pos="284"/>
        </w:tabs>
        <w:spacing w:after="0" w:line="240" w:lineRule="auto"/>
        <w:jc w:val="both"/>
        <w:rPr>
          <w:rFonts w:ascii="Times New Roman" w:eastAsia="Calibri" w:hAnsi="Times New Roman" w:cs="Times New Roman"/>
          <w:sz w:val="12"/>
          <w:szCs w:val="12"/>
        </w:rPr>
      </w:pP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C62E0F">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422196" w:rsidRPr="00C62E0F" w:rsidRDefault="00422196" w:rsidP="00422196">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422196" w:rsidRPr="00C62E0F" w:rsidRDefault="00422196" w:rsidP="00422196">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31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4</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253FBE">
      <w:pPr>
        <w:tabs>
          <w:tab w:val="left" w:pos="284"/>
        </w:tabs>
        <w:spacing w:after="0" w:line="240" w:lineRule="auto"/>
        <w:jc w:val="center"/>
        <w:rPr>
          <w:rFonts w:ascii="Times New Roman" w:eastAsia="Calibri" w:hAnsi="Times New Roman" w:cs="Times New Roman"/>
          <w:b/>
          <w:sz w:val="12"/>
          <w:szCs w:val="12"/>
        </w:rPr>
      </w:pPr>
    </w:p>
    <w:p w:rsidR="00253FBE" w:rsidRPr="00253FBE" w:rsidRDefault="00253FBE" w:rsidP="00253FBE">
      <w:pPr>
        <w:tabs>
          <w:tab w:val="left" w:pos="284"/>
        </w:tabs>
        <w:spacing w:after="0" w:line="240" w:lineRule="auto"/>
        <w:jc w:val="center"/>
        <w:rPr>
          <w:rFonts w:ascii="Times New Roman" w:eastAsia="Calibri" w:hAnsi="Times New Roman" w:cs="Times New Roman"/>
          <w:sz w:val="12"/>
          <w:szCs w:val="12"/>
        </w:rPr>
      </w:pPr>
      <w:r w:rsidRPr="00253FBE">
        <w:rPr>
          <w:rFonts w:ascii="Times New Roman" w:eastAsia="Calibri" w:hAnsi="Times New Roman" w:cs="Times New Roman"/>
          <w:b/>
          <w:sz w:val="12"/>
          <w:szCs w:val="12"/>
        </w:rPr>
        <w:t>СОСТАВ</w:t>
      </w:r>
    </w:p>
    <w:p w:rsidR="00253FBE" w:rsidRPr="00253FBE" w:rsidRDefault="00253FBE" w:rsidP="00253FBE">
      <w:pPr>
        <w:tabs>
          <w:tab w:val="left" w:pos="284"/>
        </w:tabs>
        <w:spacing w:after="0" w:line="240" w:lineRule="auto"/>
        <w:jc w:val="center"/>
        <w:rPr>
          <w:rFonts w:ascii="Times New Roman" w:eastAsia="Calibri" w:hAnsi="Times New Roman" w:cs="Times New Roman"/>
          <w:b/>
          <w:sz w:val="12"/>
          <w:szCs w:val="12"/>
        </w:rPr>
      </w:pPr>
      <w:r w:rsidRPr="00253FBE">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городского поселения Суходол</w:t>
      </w:r>
    </w:p>
    <w:tbl>
      <w:tblPr>
        <w:tblStyle w:val="af1"/>
        <w:tblW w:w="7513" w:type="dxa"/>
        <w:tblInd w:w="108" w:type="dxa"/>
        <w:tblLook w:val="00E0" w:firstRow="1" w:lastRow="1" w:firstColumn="1" w:lastColumn="0" w:noHBand="0" w:noVBand="0"/>
      </w:tblPr>
      <w:tblGrid>
        <w:gridCol w:w="1560"/>
        <w:gridCol w:w="1134"/>
        <w:gridCol w:w="4819"/>
      </w:tblGrid>
      <w:tr w:rsidR="00253FBE" w:rsidRPr="00253FBE" w:rsidTr="00253FBE">
        <w:tc>
          <w:tcPr>
            <w:tcW w:w="1560"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Председатель комиссии</w:t>
            </w: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Малышев А.Н.</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Глава городского поселения Суходол муниципального района Сергиевский </w:t>
            </w:r>
          </w:p>
        </w:tc>
      </w:tr>
      <w:tr w:rsidR="00253FBE" w:rsidRPr="00253FBE" w:rsidTr="00253FBE">
        <w:tc>
          <w:tcPr>
            <w:tcW w:w="1560"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председателя комиссии</w:t>
            </w: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Софронов Р.В.</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главы  городского поселения Суходол муниципального района Сергиевский</w:t>
            </w:r>
          </w:p>
        </w:tc>
      </w:tr>
      <w:tr w:rsidR="00253FBE" w:rsidRPr="00253FBE" w:rsidTr="00253FBE">
        <w:tc>
          <w:tcPr>
            <w:tcW w:w="1560"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Секретарь комиссии</w:t>
            </w: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Рогова Е.Н.</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Специалист Администрации городского поселения Суходол муниципального района Сергиевский</w:t>
            </w:r>
          </w:p>
        </w:tc>
      </w:tr>
      <w:tr w:rsidR="00253FBE" w:rsidRPr="00253FBE" w:rsidTr="00253FBE">
        <w:tc>
          <w:tcPr>
            <w:tcW w:w="1560"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Члены комиссии </w:t>
            </w: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gramStart"/>
            <w:r w:rsidRPr="00253FBE">
              <w:rPr>
                <w:rFonts w:ascii="Times New Roman" w:eastAsia="Calibri" w:hAnsi="Times New Roman" w:cs="Times New Roman"/>
                <w:bCs/>
                <w:sz w:val="12"/>
                <w:szCs w:val="12"/>
              </w:rPr>
              <w:t>Коновалов</w:t>
            </w:r>
            <w:proofErr w:type="gramEnd"/>
            <w:r w:rsidRPr="00253FBE">
              <w:rPr>
                <w:rFonts w:ascii="Times New Roman" w:eastAsia="Calibri" w:hAnsi="Times New Roman" w:cs="Times New Roman"/>
                <w:bCs/>
                <w:sz w:val="12"/>
                <w:szCs w:val="12"/>
              </w:rPr>
              <w:t xml:space="preserve"> С.И.</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Абрамова Н.А.</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Ганиева С.Р.</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Стрельцова</w:t>
            </w:r>
            <w:proofErr w:type="spellEnd"/>
            <w:r w:rsidRPr="00253FBE">
              <w:rPr>
                <w:rFonts w:ascii="Times New Roman" w:eastAsia="Calibri" w:hAnsi="Times New Roman" w:cs="Times New Roman"/>
                <w:bCs/>
                <w:sz w:val="12"/>
                <w:szCs w:val="12"/>
              </w:rPr>
              <w:t xml:space="preserve"> И.П. </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Облыгина</w:t>
            </w:r>
            <w:proofErr w:type="spellEnd"/>
            <w:r w:rsidRPr="00253FBE">
              <w:rPr>
                <w:rFonts w:ascii="Times New Roman" w:eastAsia="Calibri" w:hAnsi="Times New Roman" w:cs="Times New Roman"/>
                <w:bCs/>
                <w:sz w:val="12"/>
                <w:szCs w:val="12"/>
              </w:rPr>
              <w:t xml:space="preserve"> Ю.В.</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Макарова О.В. </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Николаева О.Н.</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sz w:val="12"/>
                <w:szCs w:val="12"/>
              </w:rPr>
              <w:t>Семагин</w:t>
            </w:r>
            <w:proofErr w:type="spellEnd"/>
            <w:r w:rsidRPr="00253FBE">
              <w:rPr>
                <w:rFonts w:ascii="Times New Roman" w:eastAsia="Calibri" w:hAnsi="Times New Roman" w:cs="Times New Roman"/>
                <w:sz w:val="12"/>
                <w:szCs w:val="12"/>
              </w:rPr>
              <w:t xml:space="preserve"> С.А.</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Ромаданов</w:t>
            </w:r>
            <w:proofErr w:type="spellEnd"/>
            <w:r w:rsidRPr="00253FBE">
              <w:rPr>
                <w:rFonts w:ascii="Times New Roman" w:eastAsia="Calibri" w:hAnsi="Times New Roman" w:cs="Times New Roman"/>
                <w:bCs/>
                <w:sz w:val="12"/>
                <w:szCs w:val="12"/>
              </w:rPr>
              <w:t xml:space="preserve"> И.А.</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Аксарин</w:t>
            </w:r>
            <w:proofErr w:type="spellEnd"/>
            <w:r w:rsidRPr="00253FBE">
              <w:rPr>
                <w:rFonts w:ascii="Times New Roman" w:eastAsia="Calibri" w:hAnsi="Times New Roman" w:cs="Times New Roman"/>
                <w:bCs/>
                <w:sz w:val="12"/>
                <w:szCs w:val="12"/>
              </w:rPr>
              <w:t xml:space="preserve"> А.А.</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 xml:space="preserve">Консультант управления </w:t>
            </w:r>
            <w:proofErr w:type="gramStart"/>
            <w:r w:rsidRPr="00253FBE">
              <w:rPr>
                <w:rFonts w:ascii="Times New Roman" w:eastAsia="Calibri" w:hAnsi="Times New Roman" w:cs="Times New Roman"/>
                <w:sz w:val="12"/>
                <w:szCs w:val="12"/>
              </w:rPr>
              <w:t>правового-кадрового</w:t>
            </w:r>
            <w:proofErr w:type="gramEnd"/>
            <w:r w:rsidRPr="00253FBE">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253FBE">
              <w:rPr>
                <w:rFonts w:ascii="Times New Roman" w:eastAsia="Calibri" w:hAnsi="Times New Roman" w:cs="Times New Roman"/>
                <w:bCs/>
                <w:sz w:val="12"/>
                <w:szCs w:val="12"/>
              </w:rPr>
              <w:t xml:space="preserve">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 Крамарев А.И.</w:t>
            </w:r>
          </w:p>
        </w:tc>
        <w:tc>
          <w:tcPr>
            <w:tcW w:w="4819" w:type="dxa"/>
            <w:hideMark/>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 xml:space="preserve">Консультант управления </w:t>
            </w:r>
            <w:proofErr w:type="gramStart"/>
            <w:r w:rsidRPr="00253FBE">
              <w:rPr>
                <w:rFonts w:ascii="Times New Roman" w:eastAsia="Calibri" w:hAnsi="Times New Roman" w:cs="Times New Roman"/>
                <w:sz w:val="12"/>
                <w:szCs w:val="12"/>
              </w:rPr>
              <w:t>правового-кадрового</w:t>
            </w:r>
            <w:proofErr w:type="gramEnd"/>
            <w:r w:rsidRPr="00253FBE">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253FBE">
              <w:rPr>
                <w:rFonts w:ascii="Times New Roman" w:eastAsia="Calibri" w:hAnsi="Times New Roman" w:cs="Times New Roman"/>
                <w:bCs/>
                <w:sz w:val="12"/>
                <w:szCs w:val="12"/>
              </w:rPr>
              <w:t xml:space="preserve"> (по согласованию)</w:t>
            </w:r>
          </w:p>
        </w:tc>
      </w:tr>
    </w:tbl>
    <w:p w:rsidR="00253FBE" w:rsidRPr="00253FBE" w:rsidRDefault="00253FBE" w:rsidP="00253FBE">
      <w:pPr>
        <w:tabs>
          <w:tab w:val="left" w:pos="284"/>
        </w:tabs>
        <w:spacing w:after="0" w:line="240" w:lineRule="auto"/>
        <w:jc w:val="both"/>
        <w:rPr>
          <w:rFonts w:ascii="Times New Roman" w:eastAsia="Calibri" w:hAnsi="Times New Roman" w:cs="Times New Roman"/>
          <w:sz w:val="12"/>
          <w:szCs w:val="12"/>
        </w:rPr>
      </w:pPr>
    </w:p>
    <w:p w:rsidR="00AE56E3" w:rsidRDefault="00AE56E3" w:rsidP="00253FBE">
      <w:pPr>
        <w:tabs>
          <w:tab w:val="left" w:pos="284"/>
          <w:tab w:val="left" w:pos="3828"/>
        </w:tabs>
        <w:spacing w:after="0" w:line="240" w:lineRule="auto"/>
        <w:jc w:val="center"/>
        <w:rPr>
          <w:rFonts w:ascii="Times New Roman" w:eastAsia="Calibri" w:hAnsi="Times New Roman" w:cs="Times New Roman"/>
          <w:b/>
          <w:sz w:val="12"/>
          <w:szCs w:val="12"/>
        </w:rPr>
      </w:pPr>
    </w:p>
    <w:p w:rsidR="00253FBE" w:rsidRPr="00C62E0F" w:rsidRDefault="00253FBE" w:rsidP="00253FBE">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АДМИНИСТРАЦИЯ</w:t>
      </w:r>
    </w:p>
    <w:p w:rsidR="00253FBE" w:rsidRPr="00C62E0F" w:rsidRDefault="00253FBE" w:rsidP="00253FBE">
      <w:pPr>
        <w:tabs>
          <w:tab w:val="left" w:pos="284"/>
          <w:tab w:val="left" w:pos="3828"/>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53FBE" w:rsidRPr="00C62E0F" w:rsidRDefault="00253FBE" w:rsidP="00253FBE">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МУНИЦИПАЛЬНОГО РАЙОНА СЕРГИЕВСКИЙ</w:t>
      </w:r>
    </w:p>
    <w:p w:rsidR="00253FBE" w:rsidRPr="00C62E0F" w:rsidRDefault="00253FBE" w:rsidP="00253FBE">
      <w:pPr>
        <w:tabs>
          <w:tab w:val="left" w:pos="284"/>
        </w:tabs>
        <w:spacing w:after="0" w:line="240" w:lineRule="auto"/>
        <w:jc w:val="center"/>
        <w:rPr>
          <w:rFonts w:ascii="Times New Roman" w:eastAsia="Calibri" w:hAnsi="Times New Roman" w:cs="Times New Roman"/>
          <w:b/>
          <w:sz w:val="12"/>
          <w:szCs w:val="12"/>
        </w:rPr>
      </w:pPr>
      <w:r w:rsidRPr="00C62E0F">
        <w:rPr>
          <w:rFonts w:ascii="Times New Roman" w:eastAsia="Calibri" w:hAnsi="Times New Roman" w:cs="Times New Roman"/>
          <w:b/>
          <w:sz w:val="12"/>
          <w:szCs w:val="12"/>
        </w:rPr>
        <w:t>САМАРСКОЙ ОБЛАСТИ</w:t>
      </w:r>
    </w:p>
    <w:p w:rsidR="00253FBE" w:rsidRPr="00C62E0F" w:rsidRDefault="00253FBE" w:rsidP="00253FBE">
      <w:pPr>
        <w:tabs>
          <w:tab w:val="left" w:pos="284"/>
        </w:tabs>
        <w:spacing w:after="0" w:line="240" w:lineRule="auto"/>
        <w:jc w:val="center"/>
        <w:rPr>
          <w:rFonts w:ascii="Times New Roman" w:eastAsia="Calibri" w:hAnsi="Times New Roman" w:cs="Times New Roman"/>
          <w:sz w:val="12"/>
          <w:szCs w:val="12"/>
        </w:rPr>
      </w:pPr>
    </w:p>
    <w:p w:rsidR="00253FBE" w:rsidRPr="00C62E0F" w:rsidRDefault="00253FBE" w:rsidP="00253FBE">
      <w:pPr>
        <w:tabs>
          <w:tab w:val="left" w:pos="284"/>
        </w:tabs>
        <w:spacing w:after="0" w:line="240" w:lineRule="auto"/>
        <w:jc w:val="center"/>
        <w:rPr>
          <w:rFonts w:ascii="Times New Roman" w:eastAsia="Calibri" w:hAnsi="Times New Roman" w:cs="Times New Roman"/>
          <w:sz w:val="12"/>
          <w:szCs w:val="12"/>
        </w:rPr>
      </w:pPr>
      <w:r w:rsidRPr="00C62E0F">
        <w:rPr>
          <w:rFonts w:ascii="Times New Roman" w:eastAsia="Calibri" w:hAnsi="Times New Roman" w:cs="Times New Roman"/>
          <w:sz w:val="12"/>
          <w:szCs w:val="12"/>
        </w:rPr>
        <w:t>ПОСТАНОВЛЕНИЕ</w:t>
      </w:r>
    </w:p>
    <w:p w:rsidR="00253FBE" w:rsidRPr="00C62E0F" w:rsidRDefault="00253FBE" w:rsidP="00253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Pr="00C62E0F">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62E0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62E0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№30</w:t>
      </w:r>
    </w:p>
    <w:p w:rsidR="00253FBE" w:rsidRDefault="00253FBE" w:rsidP="00253FBE">
      <w:pPr>
        <w:tabs>
          <w:tab w:val="left" w:pos="284"/>
        </w:tabs>
        <w:spacing w:after="0" w:line="240" w:lineRule="auto"/>
        <w:jc w:val="center"/>
        <w:rPr>
          <w:rFonts w:ascii="Times New Roman" w:eastAsia="Calibri" w:hAnsi="Times New Roman" w:cs="Times New Roman"/>
          <w:b/>
          <w:sz w:val="12"/>
          <w:szCs w:val="12"/>
        </w:rPr>
      </w:pPr>
      <w:r w:rsidRPr="00253FBE">
        <w:rPr>
          <w:rFonts w:ascii="Times New Roman" w:eastAsia="Calibri" w:hAnsi="Times New Roman" w:cs="Times New Roman"/>
          <w:b/>
          <w:sz w:val="12"/>
          <w:szCs w:val="12"/>
        </w:rPr>
        <w:t xml:space="preserve">О внесении изменений в Постановление Администрации сельского поселения </w:t>
      </w:r>
      <w:r>
        <w:rPr>
          <w:rFonts w:ascii="Times New Roman" w:eastAsia="Calibri" w:hAnsi="Times New Roman" w:cs="Times New Roman"/>
          <w:b/>
          <w:sz w:val="12"/>
          <w:szCs w:val="12"/>
        </w:rPr>
        <w:t>Черновка</w:t>
      </w:r>
    </w:p>
    <w:p w:rsidR="00253FBE" w:rsidRPr="00253FBE" w:rsidRDefault="00253FBE" w:rsidP="00253FBE">
      <w:pPr>
        <w:tabs>
          <w:tab w:val="left" w:pos="284"/>
        </w:tabs>
        <w:spacing w:after="0" w:line="240" w:lineRule="auto"/>
        <w:jc w:val="center"/>
        <w:rPr>
          <w:rFonts w:ascii="Times New Roman" w:eastAsia="Calibri" w:hAnsi="Times New Roman" w:cs="Times New Roman"/>
          <w:b/>
          <w:sz w:val="12"/>
          <w:szCs w:val="12"/>
        </w:rPr>
      </w:pPr>
      <w:r w:rsidRPr="00253FBE">
        <w:rPr>
          <w:rFonts w:ascii="Times New Roman" w:eastAsia="Calibri" w:hAnsi="Times New Roman" w:cs="Times New Roman"/>
          <w:b/>
          <w:sz w:val="12"/>
          <w:szCs w:val="12"/>
        </w:rPr>
        <w:t>муниципального района Сергиевский 03.07.2013 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253FBE" w:rsidRPr="00253FBE" w:rsidRDefault="00253FBE" w:rsidP="00253FBE">
      <w:pPr>
        <w:tabs>
          <w:tab w:val="left" w:pos="284"/>
        </w:tabs>
        <w:spacing w:after="0" w:line="240" w:lineRule="auto"/>
        <w:jc w:val="both"/>
        <w:rPr>
          <w:rFonts w:ascii="Times New Roman" w:eastAsia="Calibri" w:hAnsi="Times New Roman" w:cs="Times New Roman"/>
          <w:sz w:val="12"/>
          <w:szCs w:val="12"/>
        </w:rPr>
      </w:pP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proofErr w:type="gramStart"/>
      <w:r w:rsidRPr="00253FBE">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Черновка муниципального</w:t>
      </w:r>
      <w:proofErr w:type="gramEnd"/>
      <w:r w:rsidRPr="00253FBE">
        <w:rPr>
          <w:rFonts w:ascii="Times New Roman" w:eastAsia="Calibri" w:hAnsi="Times New Roman" w:cs="Times New Roman"/>
          <w:sz w:val="12"/>
          <w:szCs w:val="12"/>
        </w:rPr>
        <w:t xml:space="preserve"> района Сергиевский Самарской области, Администрация сельского поселения Черновка муниципального района Сергиевский Самарской области</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b/>
          <w:sz w:val="12"/>
          <w:szCs w:val="12"/>
        </w:rPr>
      </w:pPr>
      <w:r w:rsidRPr="00253FBE">
        <w:rPr>
          <w:rFonts w:ascii="Times New Roman" w:eastAsia="Calibri" w:hAnsi="Times New Roman" w:cs="Times New Roman"/>
          <w:b/>
          <w:sz w:val="12"/>
          <w:szCs w:val="12"/>
        </w:rPr>
        <w:t>ПОСТАНОВЛЯЕТ:</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3FBE">
        <w:rPr>
          <w:rFonts w:ascii="Times New Roman" w:eastAsia="Calibri" w:hAnsi="Times New Roman" w:cs="Times New Roman"/>
          <w:sz w:val="12"/>
          <w:szCs w:val="12"/>
        </w:rPr>
        <w:t>Приложение №2 к постановлению Администрации сельского поселения Черновка муниципального района Сергиевский Самарской области №18 от  03.07.2013г.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3FBE">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№27 от 07.08.2015г. «О внесении изменений в Постановление Администрации сельского поселения Черновка муниципального района Сергиевский Самарской области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3FBE">
        <w:rPr>
          <w:rFonts w:ascii="Times New Roman" w:eastAsia="Calibri" w:hAnsi="Times New Roman" w:cs="Times New Roman"/>
          <w:sz w:val="12"/>
          <w:szCs w:val="12"/>
        </w:rPr>
        <w:t>Опубликовать настоящее постановление в газете «Сергиевский вестник».</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53FB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53FBE" w:rsidRPr="00253FBE" w:rsidRDefault="00253FBE" w:rsidP="00253F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53FBE">
        <w:rPr>
          <w:rFonts w:ascii="Times New Roman" w:eastAsia="Calibri" w:hAnsi="Times New Roman" w:cs="Times New Roman"/>
          <w:sz w:val="12"/>
          <w:szCs w:val="12"/>
        </w:rPr>
        <w:t>Контроль за</w:t>
      </w:r>
      <w:proofErr w:type="gramEnd"/>
      <w:r w:rsidRPr="00253FBE">
        <w:rPr>
          <w:rFonts w:ascii="Times New Roman" w:eastAsia="Calibri" w:hAnsi="Times New Roman" w:cs="Times New Roman"/>
          <w:sz w:val="12"/>
          <w:szCs w:val="12"/>
        </w:rPr>
        <w:t xml:space="preserve"> выполнением настоящего постановления оставляю за собой.</w:t>
      </w:r>
    </w:p>
    <w:p w:rsidR="00AE56E3" w:rsidRDefault="00AE56E3" w:rsidP="00253FBE">
      <w:pPr>
        <w:tabs>
          <w:tab w:val="left" w:pos="284"/>
        </w:tabs>
        <w:spacing w:after="0" w:line="240" w:lineRule="auto"/>
        <w:jc w:val="right"/>
        <w:rPr>
          <w:rFonts w:ascii="Times New Roman" w:eastAsia="Calibri" w:hAnsi="Times New Roman" w:cs="Times New Roman"/>
          <w:sz w:val="12"/>
          <w:szCs w:val="12"/>
        </w:rPr>
      </w:pPr>
    </w:p>
    <w:p w:rsidR="00253FBE" w:rsidRPr="00253FBE" w:rsidRDefault="00253FBE" w:rsidP="00253FBE">
      <w:pPr>
        <w:tabs>
          <w:tab w:val="left" w:pos="284"/>
        </w:tabs>
        <w:spacing w:after="0" w:line="240" w:lineRule="auto"/>
        <w:jc w:val="right"/>
        <w:rPr>
          <w:rFonts w:ascii="Times New Roman" w:eastAsia="Calibri" w:hAnsi="Times New Roman" w:cs="Times New Roman"/>
          <w:sz w:val="12"/>
          <w:szCs w:val="12"/>
        </w:rPr>
      </w:pPr>
      <w:r w:rsidRPr="00253FBE">
        <w:rPr>
          <w:rFonts w:ascii="Times New Roman" w:eastAsia="Calibri" w:hAnsi="Times New Roman" w:cs="Times New Roman"/>
          <w:sz w:val="12"/>
          <w:szCs w:val="12"/>
        </w:rPr>
        <w:t>Глава сельского поселения Черновка</w:t>
      </w:r>
    </w:p>
    <w:p w:rsidR="00253FBE" w:rsidRDefault="00253FBE" w:rsidP="00253FBE">
      <w:pPr>
        <w:tabs>
          <w:tab w:val="left" w:pos="284"/>
        </w:tabs>
        <w:spacing w:after="0" w:line="240" w:lineRule="auto"/>
        <w:jc w:val="right"/>
        <w:rPr>
          <w:rFonts w:ascii="Times New Roman" w:eastAsia="Calibri" w:hAnsi="Times New Roman" w:cs="Times New Roman"/>
          <w:sz w:val="12"/>
          <w:szCs w:val="12"/>
        </w:rPr>
      </w:pPr>
      <w:r w:rsidRPr="00253FBE">
        <w:rPr>
          <w:rFonts w:ascii="Times New Roman" w:eastAsia="Calibri" w:hAnsi="Times New Roman" w:cs="Times New Roman"/>
          <w:sz w:val="12"/>
          <w:szCs w:val="12"/>
        </w:rPr>
        <w:t>муниципального района Сергиевский</w:t>
      </w:r>
    </w:p>
    <w:p w:rsidR="00253FBE" w:rsidRPr="00253FBE" w:rsidRDefault="00253FBE" w:rsidP="00253FBE">
      <w:pPr>
        <w:tabs>
          <w:tab w:val="left" w:pos="284"/>
        </w:tabs>
        <w:spacing w:after="0" w:line="240" w:lineRule="auto"/>
        <w:jc w:val="right"/>
        <w:rPr>
          <w:rFonts w:ascii="Times New Roman" w:eastAsia="Calibri" w:hAnsi="Times New Roman" w:cs="Times New Roman"/>
          <w:sz w:val="12"/>
          <w:szCs w:val="12"/>
        </w:rPr>
      </w:pPr>
      <w:r w:rsidRPr="00253FB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53FBE">
        <w:rPr>
          <w:rFonts w:ascii="Times New Roman" w:eastAsia="Calibri" w:hAnsi="Times New Roman" w:cs="Times New Roman"/>
          <w:sz w:val="12"/>
          <w:szCs w:val="12"/>
        </w:rPr>
        <w:t>Беляев</w:t>
      </w:r>
    </w:p>
    <w:p w:rsidR="00253FBE" w:rsidRDefault="00253FBE" w:rsidP="00253FBE">
      <w:pPr>
        <w:tabs>
          <w:tab w:val="left" w:pos="284"/>
        </w:tabs>
        <w:spacing w:after="0" w:line="240" w:lineRule="auto"/>
        <w:jc w:val="both"/>
        <w:rPr>
          <w:rFonts w:ascii="Times New Roman" w:eastAsia="Calibri" w:hAnsi="Times New Roman" w:cs="Times New Roman"/>
          <w:sz w:val="12"/>
          <w:szCs w:val="12"/>
        </w:rPr>
      </w:pPr>
    </w:p>
    <w:p w:rsidR="00AE56E3" w:rsidRPr="00253FBE" w:rsidRDefault="00AE56E3" w:rsidP="00253FBE">
      <w:pPr>
        <w:tabs>
          <w:tab w:val="left" w:pos="284"/>
        </w:tabs>
        <w:spacing w:after="0" w:line="240" w:lineRule="auto"/>
        <w:jc w:val="both"/>
        <w:rPr>
          <w:rFonts w:ascii="Times New Roman" w:eastAsia="Calibri" w:hAnsi="Times New Roman" w:cs="Times New Roman"/>
          <w:sz w:val="12"/>
          <w:szCs w:val="12"/>
        </w:rPr>
      </w:pPr>
    </w:p>
    <w:p w:rsidR="00253FBE" w:rsidRPr="00C62E0F" w:rsidRDefault="00253FBE" w:rsidP="00253FBE">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Приложение№1</w:t>
      </w:r>
    </w:p>
    <w:p w:rsidR="00253FBE" w:rsidRPr="00C62E0F" w:rsidRDefault="00253FBE" w:rsidP="00253FBE">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253FBE" w:rsidRPr="00C62E0F" w:rsidRDefault="00253FBE" w:rsidP="00253FBE">
      <w:pPr>
        <w:spacing w:after="0" w:line="240" w:lineRule="auto"/>
        <w:jc w:val="right"/>
        <w:rPr>
          <w:rFonts w:ascii="Times New Roman" w:eastAsia="Calibri" w:hAnsi="Times New Roman" w:cs="Times New Roman"/>
          <w:i/>
          <w:sz w:val="12"/>
          <w:szCs w:val="12"/>
        </w:rPr>
      </w:pPr>
      <w:r w:rsidRPr="00C62E0F">
        <w:rPr>
          <w:rFonts w:ascii="Times New Roman" w:eastAsia="Calibri" w:hAnsi="Times New Roman" w:cs="Times New Roman"/>
          <w:i/>
          <w:sz w:val="12"/>
          <w:szCs w:val="12"/>
        </w:rPr>
        <w:t>муниципального района Сергиевский</w:t>
      </w:r>
    </w:p>
    <w:p w:rsidR="00253FBE" w:rsidRPr="00C62E0F" w:rsidRDefault="00253FBE" w:rsidP="00253FBE">
      <w:pPr>
        <w:tabs>
          <w:tab w:val="left" w:pos="284"/>
        </w:tabs>
        <w:spacing w:after="0" w:line="240" w:lineRule="auto"/>
        <w:jc w:val="right"/>
        <w:rPr>
          <w:rFonts w:ascii="Times New Roman" w:eastAsia="Calibri" w:hAnsi="Times New Roman" w:cs="Times New Roman"/>
          <w:sz w:val="12"/>
          <w:szCs w:val="12"/>
        </w:rPr>
      </w:pP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30 от “</w:t>
      </w:r>
      <w:r w:rsidRPr="00C62E0F">
        <w:rPr>
          <w:rFonts w:ascii="Times New Roman" w:eastAsia="Calibri" w:hAnsi="Times New Roman" w:cs="Times New Roman"/>
          <w:i/>
          <w:sz w:val="12"/>
          <w:szCs w:val="12"/>
        </w:rPr>
        <w:t>0</w:t>
      </w:r>
      <w:r>
        <w:rPr>
          <w:rFonts w:ascii="Times New Roman" w:eastAsia="Calibri" w:hAnsi="Times New Roman" w:cs="Times New Roman"/>
          <w:i/>
          <w:sz w:val="12"/>
          <w:szCs w:val="12"/>
        </w:rPr>
        <w:t>3</w:t>
      </w:r>
      <w:r w:rsidRPr="00C62E0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июля</w:t>
      </w:r>
      <w:r w:rsidRPr="00C62E0F">
        <w:rPr>
          <w:rFonts w:ascii="Times New Roman" w:eastAsia="Calibri" w:hAnsi="Times New Roman" w:cs="Times New Roman"/>
          <w:i/>
          <w:sz w:val="12"/>
          <w:szCs w:val="12"/>
        </w:rPr>
        <w:t xml:space="preserve"> 2017 г.</w:t>
      </w:r>
    </w:p>
    <w:p w:rsidR="00AE56E3" w:rsidRDefault="00AE56E3" w:rsidP="00253FBE">
      <w:pPr>
        <w:tabs>
          <w:tab w:val="left" w:pos="284"/>
        </w:tabs>
        <w:spacing w:after="0" w:line="240" w:lineRule="auto"/>
        <w:jc w:val="center"/>
        <w:rPr>
          <w:rFonts w:ascii="Times New Roman" w:eastAsia="Calibri" w:hAnsi="Times New Roman" w:cs="Times New Roman"/>
          <w:b/>
          <w:sz w:val="12"/>
          <w:szCs w:val="12"/>
        </w:rPr>
      </w:pPr>
    </w:p>
    <w:p w:rsidR="00253FBE" w:rsidRPr="00253FBE" w:rsidRDefault="00253FBE" w:rsidP="00253FBE">
      <w:pPr>
        <w:tabs>
          <w:tab w:val="left" w:pos="284"/>
        </w:tabs>
        <w:spacing w:after="0" w:line="240" w:lineRule="auto"/>
        <w:jc w:val="center"/>
        <w:rPr>
          <w:rFonts w:ascii="Times New Roman" w:eastAsia="Calibri" w:hAnsi="Times New Roman" w:cs="Times New Roman"/>
          <w:sz w:val="12"/>
          <w:szCs w:val="12"/>
        </w:rPr>
      </w:pPr>
      <w:r w:rsidRPr="00253FBE">
        <w:rPr>
          <w:rFonts w:ascii="Times New Roman" w:eastAsia="Calibri" w:hAnsi="Times New Roman" w:cs="Times New Roman"/>
          <w:b/>
          <w:sz w:val="12"/>
          <w:szCs w:val="12"/>
        </w:rPr>
        <w:t>СОСТАВ</w:t>
      </w:r>
    </w:p>
    <w:p w:rsidR="00253FBE" w:rsidRPr="00253FBE" w:rsidRDefault="00253FBE" w:rsidP="00253FBE">
      <w:pPr>
        <w:tabs>
          <w:tab w:val="left" w:pos="284"/>
        </w:tabs>
        <w:spacing w:after="0" w:line="240" w:lineRule="auto"/>
        <w:jc w:val="center"/>
        <w:rPr>
          <w:rFonts w:ascii="Times New Roman" w:eastAsia="Calibri" w:hAnsi="Times New Roman" w:cs="Times New Roman"/>
          <w:b/>
          <w:sz w:val="12"/>
          <w:szCs w:val="12"/>
        </w:rPr>
      </w:pPr>
      <w:r w:rsidRPr="00253FBE">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сельского поселения Черновка</w:t>
      </w:r>
    </w:p>
    <w:tbl>
      <w:tblPr>
        <w:tblStyle w:val="af1"/>
        <w:tblW w:w="7513" w:type="dxa"/>
        <w:tblInd w:w="108" w:type="dxa"/>
        <w:tblLook w:val="00E0" w:firstRow="1" w:lastRow="1" w:firstColumn="1" w:lastColumn="0" w:noHBand="0" w:noVBand="0"/>
      </w:tblPr>
      <w:tblGrid>
        <w:gridCol w:w="1560"/>
        <w:gridCol w:w="1134"/>
        <w:gridCol w:w="4819"/>
      </w:tblGrid>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Председатель комиссии</w:t>
            </w: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Беляев А.В.</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Глава сельского поселения Черновка муниципального района Сергиевский </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председателя комиссии</w:t>
            </w: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Фадеева О.Н.</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главы  сельского поселения Черновка муниципального района Сергиевский</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Секретарь комиссии</w:t>
            </w: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Простова</w:t>
            </w:r>
            <w:proofErr w:type="spellEnd"/>
            <w:r w:rsidRPr="00253FBE">
              <w:rPr>
                <w:rFonts w:ascii="Times New Roman" w:eastAsia="Calibri" w:hAnsi="Times New Roman" w:cs="Times New Roman"/>
                <w:bCs/>
                <w:sz w:val="12"/>
                <w:szCs w:val="12"/>
              </w:rPr>
              <w:t xml:space="preserve"> М.Р.</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Ведущий специалист Администрации сельского поселения Черновка муниципального района Сергиевский</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Члены комиссии </w:t>
            </w: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gramStart"/>
            <w:r w:rsidRPr="00253FBE">
              <w:rPr>
                <w:rFonts w:ascii="Times New Roman" w:eastAsia="Calibri" w:hAnsi="Times New Roman" w:cs="Times New Roman"/>
                <w:bCs/>
                <w:sz w:val="12"/>
                <w:szCs w:val="12"/>
              </w:rPr>
              <w:t>Коновалов</w:t>
            </w:r>
            <w:proofErr w:type="gramEnd"/>
            <w:r w:rsidRPr="00253FBE">
              <w:rPr>
                <w:rFonts w:ascii="Times New Roman" w:eastAsia="Calibri" w:hAnsi="Times New Roman" w:cs="Times New Roman"/>
                <w:bCs/>
                <w:sz w:val="12"/>
                <w:szCs w:val="12"/>
              </w:rPr>
              <w:t xml:space="preserve"> С.И.</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Абрамова Н.А.</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Ганиева С.Р.</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Стрельцова</w:t>
            </w:r>
            <w:proofErr w:type="spellEnd"/>
            <w:r w:rsidRPr="00253FBE">
              <w:rPr>
                <w:rFonts w:ascii="Times New Roman" w:eastAsia="Calibri" w:hAnsi="Times New Roman" w:cs="Times New Roman"/>
                <w:bCs/>
                <w:sz w:val="12"/>
                <w:szCs w:val="12"/>
              </w:rPr>
              <w:t xml:space="preserve"> И.П. </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Облыгина</w:t>
            </w:r>
            <w:proofErr w:type="spellEnd"/>
            <w:r w:rsidRPr="00253FBE">
              <w:rPr>
                <w:rFonts w:ascii="Times New Roman" w:eastAsia="Calibri" w:hAnsi="Times New Roman" w:cs="Times New Roman"/>
                <w:bCs/>
                <w:sz w:val="12"/>
                <w:szCs w:val="12"/>
              </w:rPr>
              <w:t xml:space="preserve"> Ю.В.</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Макарова О.В. </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Николаева О.Н.</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sz w:val="12"/>
                <w:szCs w:val="12"/>
              </w:rPr>
              <w:t>Семагин</w:t>
            </w:r>
            <w:proofErr w:type="spellEnd"/>
            <w:r w:rsidRPr="00253FBE">
              <w:rPr>
                <w:rFonts w:ascii="Times New Roman" w:eastAsia="Calibri" w:hAnsi="Times New Roman" w:cs="Times New Roman"/>
                <w:sz w:val="12"/>
                <w:szCs w:val="12"/>
              </w:rPr>
              <w:t xml:space="preserve"> С.А.</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Гришин В.А.</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proofErr w:type="spellStart"/>
            <w:r w:rsidRPr="00253FBE">
              <w:rPr>
                <w:rFonts w:ascii="Times New Roman" w:eastAsia="Calibri" w:hAnsi="Times New Roman" w:cs="Times New Roman"/>
                <w:bCs/>
                <w:sz w:val="12"/>
                <w:szCs w:val="12"/>
              </w:rPr>
              <w:t>Аксарин</w:t>
            </w:r>
            <w:proofErr w:type="spellEnd"/>
            <w:r w:rsidRPr="00253FBE">
              <w:rPr>
                <w:rFonts w:ascii="Times New Roman" w:eastAsia="Calibri" w:hAnsi="Times New Roman" w:cs="Times New Roman"/>
                <w:bCs/>
                <w:sz w:val="12"/>
                <w:szCs w:val="12"/>
              </w:rPr>
              <w:t xml:space="preserve"> А.А.</w:t>
            </w:r>
          </w:p>
          <w:p w:rsidR="00253FBE" w:rsidRPr="00253FBE" w:rsidRDefault="00253FBE" w:rsidP="00253FBE">
            <w:pPr>
              <w:tabs>
                <w:tab w:val="left" w:pos="284"/>
              </w:tabs>
              <w:rPr>
                <w:rFonts w:ascii="Times New Roman" w:eastAsia="Calibri" w:hAnsi="Times New Roman" w:cs="Times New Roman"/>
                <w:bCs/>
                <w:sz w:val="12"/>
                <w:szCs w:val="12"/>
              </w:rPr>
            </w:pP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 xml:space="preserve">Консультант управления </w:t>
            </w:r>
            <w:proofErr w:type="gramStart"/>
            <w:r w:rsidRPr="00253FBE">
              <w:rPr>
                <w:rFonts w:ascii="Times New Roman" w:eastAsia="Calibri" w:hAnsi="Times New Roman" w:cs="Times New Roman"/>
                <w:sz w:val="12"/>
                <w:szCs w:val="12"/>
              </w:rPr>
              <w:t>правового-кадрового</w:t>
            </w:r>
            <w:proofErr w:type="gramEnd"/>
            <w:r w:rsidRPr="00253FBE">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253FBE">
              <w:rPr>
                <w:rFonts w:ascii="Times New Roman" w:eastAsia="Calibri" w:hAnsi="Times New Roman" w:cs="Times New Roman"/>
                <w:bCs/>
                <w:sz w:val="12"/>
                <w:szCs w:val="12"/>
              </w:rPr>
              <w:t xml:space="preserve"> (по согласованию)</w:t>
            </w:r>
          </w:p>
        </w:tc>
      </w:tr>
      <w:tr w:rsidR="00253FBE" w:rsidRPr="00253FBE" w:rsidTr="00253FBE">
        <w:tc>
          <w:tcPr>
            <w:tcW w:w="1560" w:type="dxa"/>
          </w:tcPr>
          <w:p w:rsidR="00253FBE" w:rsidRPr="00253FBE" w:rsidRDefault="00253FBE" w:rsidP="00253FBE">
            <w:pPr>
              <w:tabs>
                <w:tab w:val="left" w:pos="284"/>
              </w:tabs>
              <w:rPr>
                <w:rFonts w:ascii="Times New Roman" w:eastAsia="Calibri" w:hAnsi="Times New Roman" w:cs="Times New Roman"/>
                <w:bCs/>
                <w:sz w:val="12"/>
                <w:szCs w:val="12"/>
              </w:rPr>
            </w:pPr>
          </w:p>
        </w:tc>
        <w:tc>
          <w:tcPr>
            <w:tcW w:w="1134"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bCs/>
                <w:sz w:val="12"/>
                <w:szCs w:val="12"/>
              </w:rPr>
              <w:t xml:space="preserve"> Крамарев А.И.</w:t>
            </w:r>
          </w:p>
        </w:tc>
        <w:tc>
          <w:tcPr>
            <w:tcW w:w="4819" w:type="dxa"/>
          </w:tcPr>
          <w:p w:rsidR="00253FBE" w:rsidRPr="00253FBE" w:rsidRDefault="00253FBE" w:rsidP="00253FBE">
            <w:pPr>
              <w:tabs>
                <w:tab w:val="left" w:pos="284"/>
              </w:tabs>
              <w:rPr>
                <w:rFonts w:ascii="Times New Roman" w:eastAsia="Calibri" w:hAnsi="Times New Roman" w:cs="Times New Roman"/>
                <w:bCs/>
                <w:sz w:val="12"/>
                <w:szCs w:val="12"/>
              </w:rPr>
            </w:pPr>
            <w:r w:rsidRPr="00253FBE">
              <w:rPr>
                <w:rFonts w:ascii="Times New Roman" w:eastAsia="Calibri" w:hAnsi="Times New Roman" w:cs="Times New Roman"/>
                <w:sz w:val="12"/>
                <w:szCs w:val="12"/>
              </w:rPr>
              <w:t xml:space="preserve">Консультант управления </w:t>
            </w:r>
            <w:proofErr w:type="gramStart"/>
            <w:r w:rsidRPr="00253FBE">
              <w:rPr>
                <w:rFonts w:ascii="Times New Roman" w:eastAsia="Calibri" w:hAnsi="Times New Roman" w:cs="Times New Roman"/>
                <w:sz w:val="12"/>
                <w:szCs w:val="12"/>
              </w:rPr>
              <w:t>правового-кадрового</w:t>
            </w:r>
            <w:proofErr w:type="gramEnd"/>
            <w:r w:rsidRPr="00253FBE">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253FBE">
              <w:rPr>
                <w:rFonts w:ascii="Times New Roman" w:eastAsia="Calibri" w:hAnsi="Times New Roman" w:cs="Times New Roman"/>
                <w:bCs/>
                <w:sz w:val="12"/>
                <w:szCs w:val="12"/>
              </w:rPr>
              <w:t xml:space="preserve"> (по согласованию)</w:t>
            </w:r>
          </w:p>
        </w:tc>
      </w:tr>
    </w:tbl>
    <w:p w:rsidR="00253FBE" w:rsidRPr="00253FBE" w:rsidRDefault="00253FBE" w:rsidP="00253FBE">
      <w:pPr>
        <w:tabs>
          <w:tab w:val="left" w:pos="284"/>
        </w:tabs>
        <w:spacing w:after="0" w:line="240" w:lineRule="auto"/>
        <w:jc w:val="both"/>
        <w:rPr>
          <w:rFonts w:ascii="Times New Roman" w:eastAsia="Calibri" w:hAnsi="Times New Roman" w:cs="Times New Roman"/>
          <w:sz w:val="12"/>
          <w:szCs w:val="12"/>
        </w:rPr>
      </w:pP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0C120B" w:rsidRPr="000C120B" w:rsidRDefault="000C120B" w:rsidP="000C120B">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51764">
              <w:rPr>
                <w:rFonts w:ascii="Times New Roman" w:eastAsia="Calibri" w:hAnsi="Times New Roman" w:cs="Times New Roman"/>
                <w:sz w:val="12"/>
                <w:szCs w:val="12"/>
              </w:rPr>
              <w:t>07</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651764">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6"/>
      <w:headerReference w:type="first" r:id="rId2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19" w:rsidRDefault="00B16419" w:rsidP="000F23DD">
      <w:pPr>
        <w:spacing w:after="0" w:line="240" w:lineRule="auto"/>
      </w:pPr>
      <w:r>
        <w:separator/>
      </w:r>
    </w:p>
  </w:endnote>
  <w:endnote w:type="continuationSeparator" w:id="0">
    <w:p w:rsidR="00B16419" w:rsidRDefault="00B1641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19" w:rsidRDefault="00B16419" w:rsidP="000F23DD">
      <w:pPr>
        <w:spacing w:after="0" w:line="240" w:lineRule="auto"/>
      </w:pPr>
      <w:r>
        <w:separator/>
      </w:r>
    </w:p>
  </w:footnote>
  <w:footnote w:type="continuationSeparator" w:id="0">
    <w:p w:rsidR="00B16419" w:rsidRDefault="00B1641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E3" w:rsidRDefault="00AE56E3"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B3BE9">
          <w:rPr>
            <w:noProof/>
          </w:rPr>
          <w:t>5</w:t>
        </w:r>
        <w:r>
          <w:rPr>
            <w:noProof/>
          </w:rPr>
          <w:fldChar w:fldCharType="end"/>
        </w:r>
      </w:sdtContent>
    </w:sdt>
  </w:p>
  <w:p w:rsidR="00AE56E3" w:rsidRDefault="00AE56E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E56E3" w:rsidRPr="00C86DE1" w:rsidRDefault="00AE56E3"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07 июля 2017 года, №33 </w:t>
    </w:r>
    <w:r w:rsidRPr="006D47B1">
      <w:rPr>
        <w:rFonts w:ascii="Times New Roman" w:hAnsi="Times New Roman" w:cs="Times New Roman"/>
        <w:i/>
        <w:sz w:val="16"/>
        <w:szCs w:val="16"/>
      </w:rPr>
      <w:t>(</w:t>
    </w:r>
    <w:r>
      <w:rPr>
        <w:rFonts w:ascii="Times New Roman" w:hAnsi="Times New Roman" w:cs="Times New Roman"/>
        <w:i/>
        <w:sz w:val="16"/>
        <w:szCs w:val="16"/>
      </w:rPr>
      <w:t>216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E56E3" w:rsidRDefault="00AE56E3">
        <w:pPr>
          <w:pStyle w:val="a7"/>
        </w:pPr>
        <w:r>
          <w:fldChar w:fldCharType="begin"/>
        </w:r>
        <w:r>
          <w:instrText>PAGE   \* MERGEFORMAT</w:instrText>
        </w:r>
        <w:r>
          <w:fldChar w:fldCharType="separate"/>
        </w:r>
        <w:r>
          <w:rPr>
            <w:noProof/>
          </w:rPr>
          <w:t>2</w:t>
        </w:r>
        <w:r>
          <w:rPr>
            <w:noProof/>
          </w:rPr>
          <w:fldChar w:fldCharType="end"/>
        </w:r>
      </w:p>
    </w:sdtContent>
  </w:sdt>
  <w:p w:rsidR="00AE56E3" w:rsidRPr="000443FC" w:rsidRDefault="00AE56E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E56E3" w:rsidRPr="00263DC0" w:rsidRDefault="00AE56E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E56E3" w:rsidRDefault="00AE56E3"/>
  <w:p w:rsidR="00AE56E3" w:rsidRDefault="00AE56E3"/>
  <w:p w:rsidR="00AE56E3" w:rsidRDefault="00AE56E3"/>
  <w:p w:rsidR="00AE56E3" w:rsidRDefault="00AE56E3"/>
  <w:p w:rsidR="00AE56E3" w:rsidRDefault="00AE56E3"/>
  <w:p w:rsidR="00AE56E3" w:rsidRDefault="00AE56E3"/>
  <w:p w:rsidR="00AE56E3" w:rsidRDefault="00AE56E3"/>
  <w:p w:rsidR="00AE56E3" w:rsidRDefault="00AE56E3"/>
  <w:p w:rsidR="00AE56E3" w:rsidRDefault="00AE56E3"/>
  <w:p w:rsidR="00AE56E3" w:rsidRDefault="00AE56E3"/>
  <w:p w:rsidR="00AE56E3" w:rsidRDefault="00AE56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2312408"/>
    <w:multiLevelType w:val="hybridMultilevel"/>
    <w:tmpl w:val="C3C26CC2"/>
    <w:lvl w:ilvl="0" w:tplc="C582B8CE">
      <w:start w:val="1"/>
      <w:numFmt w:val="decimal"/>
      <w:lvlText w:val="%1."/>
      <w:lvlJc w:val="left"/>
      <w:pPr>
        <w:ind w:left="1035" w:hanging="6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5">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1">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2">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5">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9"/>
  </w:num>
  <w:num w:numId="3">
    <w:abstractNumId w:val="20"/>
  </w:num>
  <w:num w:numId="4">
    <w:abstractNumId w:val="33"/>
  </w:num>
  <w:num w:numId="5">
    <w:abstractNumId w:val="21"/>
  </w:num>
  <w:num w:numId="6">
    <w:abstractNumId w:val="50"/>
  </w:num>
  <w:num w:numId="7">
    <w:abstractNumId w:val="40"/>
  </w:num>
  <w:num w:numId="8">
    <w:abstractNumId w:val="17"/>
  </w:num>
  <w:num w:numId="9">
    <w:abstractNumId w:val="47"/>
  </w:num>
  <w:num w:numId="10">
    <w:abstractNumId w:val="22"/>
  </w:num>
  <w:num w:numId="11">
    <w:abstractNumId w:val="38"/>
  </w:num>
  <w:num w:numId="12">
    <w:abstractNumId w:val="28"/>
  </w:num>
  <w:num w:numId="13">
    <w:abstractNumId w:val="16"/>
  </w:num>
  <w:num w:numId="14">
    <w:abstractNumId w:val="32"/>
  </w:num>
  <w:num w:numId="15">
    <w:abstractNumId w:val="37"/>
  </w:num>
  <w:num w:numId="16">
    <w:abstractNumId w:val="1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1"/>
  </w:num>
  <w:num w:numId="23">
    <w:abstractNumId w:val="36"/>
  </w:num>
  <w:num w:numId="24">
    <w:abstractNumId w:val="27"/>
  </w:num>
  <w:num w:numId="25">
    <w:abstractNumId w:val="45"/>
  </w:num>
  <w:num w:numId="26">
    <w:abstractNumId w:val="41"/>
  </w:num>
  <w:num w:numId="27">
    <w:abstractNumId w:val="24"/>
  </w:num>
  <w:num w:numId="28">
    <w:abstractNumId w:val="35"/>
  </w:num>
  <w:num w:numId="29">
    <w:abstractNumId w:val="30"/>
  </w:num>
  <w:num w:numId="30">
    <w:abstractNumId w:val="48"/>
  </w:num>
  <w:num w:numId="31">
    <w:abstractNumId w:val="39"/>
  </w:num>
  <w:num w:numId="32">
    <w:abstractNumId w:val="51"/>
  </w:num>
  <w:num w:numId="33">
    <w:abstractNumId w:val="46"/>
  </w:num>
  <w:num w:numId="34">
    <w:abstractNumId w:val="25"/>
  </w:num>
  <w:num w:numId="35">
    <w:abstractNumId w:val="43"/>
  </w:num>
  <w:num w:numId="36">
    <w:abstractNumId w:val="19"/>
  </w:num>
  <w:num w:numId="37">
    <w:abstractNumId w:val="44"/>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D84"/>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20B"/>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7A4"/>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6CF"/>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3FBE"/>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D8"/>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CBF"/>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19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76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4DD3"/>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2AF3"/>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BE9"/>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28F"/>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6E3"/>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735"/>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419"/>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0F"/>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58C"/>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B79"/>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7DC"/>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11E"/>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C8E"/>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36B"/>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881767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2307">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53971">
      <w:bodyDiv w:val="1"/>
      <w:marLeft w:val="0"/>
      <w:marRight w:val="0"/>
      <w:marTop w:val="0"/>
      <w:marBottom w:val="0"/>
      <w:divBdr>
        <w:top w:val="none" w:sz="0" w:space="0" w:color="auto"/>
        <w:left w:val="none" w:sz="0" w:space="0" w:color="auto"/>
        <w:bottom w:val="none" w:sz="0" w:space="0" w:color="auto"/>
        <w:right w:val="none" w:sz="0" w:space="0" w:color="auto"/>
      </w:divBdr>
    </w:div>
    <w:div w:id="1685715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9148048">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6209391">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347572">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8803117">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012199">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329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61513">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5177014">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375072">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25044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8713746">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4095472">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138479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300995">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21904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2922299">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521878">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5095226">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20894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3204883">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10781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4605127">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193422">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1551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435235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9667472">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326457">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239581">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1369">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0566619">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995525">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8484700">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425411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2896226">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631156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973443">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043137">
      <w:bodyDiv w:val="1"/>
      <w:marLeft w:val="0"/>
      <w:marRight w:val="0"/>
      <w:marTop w:val="0"/>
      <w:marBottom w:val="0"/>
      <w:divBdr>
        <w:top w:val="none" w:sz="0" w:space="0" w:color="auto"/>
        <w:left w:val="none" w:sz="0" w:space="0" w:color="auto"/>
        <w:bottom w:val="none" w:sz="0" w:space="0" w:color="auto"/>
        <w:right w:val="none" w:sz="0" w:space="0" w:color="auto"/>
      </w:divBdr>
    </w:div>
    <w:div w:id="2098791847">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794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gievsk.ru" TargetMode="External"/><Relationship Id="rId18" Type="http://schemas.openxmlformats.org/officeDocument/2006/relationships/hyperlink" Target="http://sergievsk.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rgievsk.ru" TargetMode="External"/><Relationship Id="rId7" Type="http://schemas.openxmlformats.org/officeDocument/2006/relationships/footnotes" Target="footnotes.xml"/><Relationship Id="rId12" Type="http://schemas.openxmlformats.org/officeDocument/2006/relationships/hyperlink" Target="http://sergievsk.ru" TargetMode="External"/><Relationship Id="rId17" Type="http://schemas.openxmlformats.org/officeDocument/2006/relationships/hyperlink" Target="http://sergievsk.ru" TargetMode="External"/><Relationship Id="rId25" Type="http://schemas.openxmlformats.org/officeDocument/2006/relationships/hyperlink" Target="http://sergievsk.ru" TargetMode="External"/><Relationship Id="rId2" Type="http://schemas.openxmlformats.org/officeDocument/2006/relationships/numbering" Target="numbering.xml"/><Relationship Id="rId16" Type="http://schemas.openxmlformats.org/officeDocument/2006/relationships/hyperlink" Target="http://sergievsk.ru" TargetMode="External"/><Relationship Id="rId20" Type="http://schemas.openxmlformats.org/officeDocument/2006/relationships/hyperlink" Target="http://sergiev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24"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23" Type="http://schemas.openxmlformats.org/officeDocument/2006/relationships/hyperlink" Target="http://sergievsk.ru" TargetMode="External"/><Relationship Id="rId28" Type="http://schemas.openxmlformats.org/officeDocument/2006/relationships/fontTable" Target="fontTable.xml"/><Relationship Id="rId10" Type="http://schemas.openxmlformats.org/officeDocument/2006/relationships/hyperlink" Target="http://sergievsk.ru" TargetMode="External"/><Relationship Id="rId19" Type="http://schemas.openxmlformats.org/officeDocument/2006/relationships/hyperlink" Target="http://sergievsk.ru" TargetMode="Externa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http://sergievsk.ru" TargetMode="External"/><Relationship Id="rId22" Type="http://schemas.openxmlformats.org/officeDocument/2006/relationships/hyperlink" Target="http://sergievsk.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2F79-808A-49A6-AAD1-C67E4304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35979</Words>
  <Characters>205084</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65</cp:revision>
  <cp:lastPrinted>2014-09-10T09:08:00Z</cp:lastPrinted>
  <dcterms:created xsi:type="dcterms:W3CDTF">2016-12-01T07:11:00Z</dcterms:created>
  <dcterms:modified xsi:type="dcterms:W3CDTF">2017-07-12T05:29:00Z</dcterms:modified>
</cp:coreProperties>
</file>